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7FE3FA" w14:textId="77777777" w:rsidR="00C42095" w:rsidRDefault="00C42095" w:rsidP="00762F0A">
      <w:pPr>
        <w:tabs>
          <w:tab w:val="center" w:pos="5670"/>
        </w:tabs>
        <w:spacing w:line="280" w:lineRule="auto"/>
        <w:ind w:left="0" w:firstLine="0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</w:p>
    <w:p w14:paraId="083F48A6" w14:textId="33B32FDA" w:rsidR="00263948" w:rsidRDefault="00263948" w:rsidP="00263948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="009C1816" w:rsidRPr="00891B2B">
        <w:rPr>
          <w:rFonts w:ascii="Calibri" w:eastAsia="Calibri" w:hAnsi="Calibri" w:cs="Calibri"/>
          <w:b/>
          <w:sz w:val="20"/>
          <w:szCs w:val="20"/>
        </w:rPr>
        <w:t>BT-</w:t>
      </w:r>
      <w:r w:rsidR="009C1816" w:rsidRPr="004E68E6">
        <w:rPr>
          <w:rFonts w:ascii="Calibri" w:eastAsia="Calibri" w:hAnsi="Calibri" w:cs="Calibri"/>
          <w:b/>
          <w:sz w:val="20"/>
          <w:szCs w:val="20"/>
        </w:rPr>
        <w:t>B1</w:t>
      </w:r>
      <w:r w:rsidR="009C1816" w:rsidRPr="0000115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9C1816" w:rsidRPr="00F31A32">
        <w:rPr>
          <w:rFonts w:ascii="Calibri" w:eastAsia="Calibri" w:hAnsi="Calibri" w:cs="Calibri"/>
          <w:b/>
          <w:sz w:val="20"/>
          <w:szCs w:val="20"/>
        </w:rPr>
        <w:t>338</w:t>
      </w:r>
      <w:r w:rsidR="009C1816">
        <w:rPr>
          <w:rFonts w:ascii="Calibri" w:eastAsia="Calibri" w:hAnsi="Calibri" w:cs="Calibri"/>
          <w:b/>
          <w:sz w:val="20"/>
          <w:szCs w:val="20"/>
        </w:rPr>
        <w:t>/2025</w:t>
      </w:r>
    </w:p>
    <w:bookmarkEnd w:id="0"/>
    <w:p w14:paraId="7ED2B841" w14:textId="77777777" w:rsidR="00263948" w:rsidRDefault="00263948" w:rsidP="00263948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="00FD49DE">
        <w:rPr>
          <w:rFonts w:ascii="Calibri" w:eastAsia="Calibri" w:hAnsi="Calibri" w:cs="Calibri"/>
          <w:b/>
          <w:sz w:val="20"/>
          <w:szCs w:val="20"/>
        </w:rPr>
        <w:t xml:space="preserve">Attività di tutoraggio per </w:t>
      </w:r>
      <w:proofErr w:type="spellStart"/>
      <w:r w:rsidR="00FD49DE">
        <w:rPr>
          <w:rFonts w:ascii="Calibri" w:eastAsia="Calibri" w:hAnsi="Calibri" w:cs="Calibri"/>
          <w:b/>
          <w:sz w:val="20"/>
          <w:szCs w:val="20"/>
        </w:rPr>
        <w:t>Magistralisti</w:t>
      </w:r>
      <w:proofErr w:type="spellEnd"/>
    </w:p>
    <w:p w14:paraId="74F39F67" w14:textId="77777777" w:rsidR="00263948" w:rsidRDefault="00263948" w:rsidP="00263948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137341E" w14:textId="77777777" w:rsidR="00263948" w:rsidRDefault="00263948" w:rsidP="00263948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14:paraId="7DD74CEB" w14:textId="77777777" w:rsidR="00263948" w:rsidRDefault="00263948" w:rsidP="00263948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14:paraId="47AED466" w14:textId="77777777" w:rsidR="00263948" w:rsidRDefault="00263948" w:rsidP="00263948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14:paraId="19171ECE" w14:textId="784DCB48" w:rsidR="00263948" w:rsidRDefault="00263948" w:rsidP="00546681">
      <w:pPr>
        <w:spacing w:after="200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="00C42095" w:rsidRPr="00C42095">
        <w:rPr>
          <w:rFonts w:ascii="Calibri" w:eastAsia="Calibri" w:hAnsi="Calibri" w:cs="Calibri"/>
          <w:b/>
          <w:sz w:val="20"/>
          <w:szCs w:val="20"/>
        </w:rPr>
        <w:t>82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="008C082B" w:rsidRPr="00891B2B">
        <w:rPr>
          <w:rFonts w:ascii="Calibri" w:eastAsia="Calibri" w:hAnsi="Calibri" w:cs="Calibri"/>
          <w:b/>
          <w:sz w:val="20"/>
          <w:szCs w:val="20"/>
        </w:rPr>
        <w:t>BT-</w:t>
      </w:r>
      <w:r w:rsidR="008C082B" w:rsidRPr="004E68E6">
        <w:rPr>
          <w:rFonts w:ascii="Calibri" w:eastAsia="Calibri" w:hAnsi="Calibri" w:cs="Calibri"/>
          <w:b/>
          <w:sz w:val="20"/>
          <w:szCs w:val="20"/>
        </w:rPr>
        <w:t>B1</w:t>
      </w:r>
      <w:r w:rsidR="008C082B" w:rsidRPr="0000115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C082B" w:rsidRPr="00F31A32">
        <w:rPr>
          <w:rFonts w:ascii="Calibri" w:eastAsia="Calibri" w:hAnsi="Calibri" w:cs="Calibri"/>
          <w:b/>
          <w:sz w:val="20"/>
          <w:szCs w:val="20"/>
        </w:rPr>
        <w:t>338</w:t>
      </w:r>
      <w:r w:rsidR="008C082B">
        <w:rPr>
          <w:rFonts w:ascii="Calibri" w:eastAsia="Calibri" w:hAnsi="Calibri" w:cs="Calibri"/>
          <w:b/>
          <w:sz w:val="20"/>
          <w:szCs w:val="20"/>
        </w:rPr>
        <w:t>/2025</w:t>
      </w:r>
      <w:r w:rsidR="00316730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End w:id="1"/>
      <w:r w:rsidR="00705101" w:rsidRPr="00C42095">
        <w:rPr>
          <w:rFonts w:ascii="Calibri" w:eastAsia="Calibri" w:hAnsi="Calibri" w:cs="Calibri"/>
          <w:b/>
          <w:sz w:val="20"/>
          <w:szCs w:val="20"/>
        </w:rPr>
        <w:t>19/06/2025</w:t>
      </w:r>
      <w:r w:rsidR="00C21887" w:rsidRPr="00C42095">
        <w:rPr>
          <w:rFonts w:ascii="Calibri" w:eastAsia="Calibri" w:hAnsi="Calibri" w:cs="Calibri"/>
          <w:b/>
          <w:sz w:val="20"/>
          <w:szCs w:val="20"/>
        </w:rPr>
        <w:t>.</w:t>
      </w:r>
    </w:p>
    <w:p w14:paraId="27057ED5" w14:textId="77777777" w:rsidR="00263948" w:rsidRDefault="00263948" w:rsidP="0026394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8DF7B7C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14:paraId="5091102C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2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14:paraId="682656CD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14:paraId="21DCE91D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14:paraId="32E7D3EE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14:paraId="02BA1580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14:paraId="37D78047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14:paraId="61610726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2"/>
    </w:p>
    <w:p w14:paraId="625C281A" w14:textId="77777777" w:rsidR="00263948" w:rsidRDefault="00263948" w:rsidP="008E469B">
      <w:pPr>
        <w:spacing w:after="200"/>
        <w:ind w:left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047B4B7C" w14:textId="77777777" w:rsidR="00263948" w:rsidRDefault="00263948" w:rsidP="00263948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14:paraId="2264E102" w14:textId="77777777" w:rsidR="00D166AF" w:rsidRDefault="00FD49DE" w:rsidP="008E469B">
      <w:pPr>
        <w:pBdr>
          <w:bottom w:val="single" w:sz="12" w:space="1" w:color="auto"/>
        </w:pBdr>
        <w:spacing w:after="200"/>
        <w:ind w:left="0" w:firstLine="0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3" w:name="_Hlk198798577"/>
      <w:r w:rsidRPr="00316730">
        <w:rPr>
          <w:rFonts w:ascii="Calibri" w:hAnsi="Calibri" w:cs="Calibri"/>
          <w:b/>
          <w:bCs/>
          <w:sz w:val="20"/>
          <w:szCs w:val="20"/>
        </w:rPr>
        <w:t>di volersi candidar</w:t>
      </w:r>
      <w:r w:rsidR="00316730">
        <w:rPr>
          <w:rFonts w:ascii="Calibri" w:hAnsi="Calibri" w:cs="Calibri"/>
          <w:b/>
          <w:bCs/>
          <w:sz w:val="20"/>
          <w:szCs w:val="20"/>
        </w:rPr>
        <w:t>e</w:t>
      </w:r>
      <w:r w:rsidRPr="00316730">
        <w:rPr>
          <w:rFonts w:ascii="Calibri" w:hAnsi="Calibri" w:cs="Calibri"/>
          <w:b/>
          <w:bCs/>
          <w:sz w:val="20"/>
          <w:szCs w:val="20"/>
        </w:rPr>
        <w:t xml:space="preserve"> per il seguente </w:t>
      </w:r>
      <w:r w:rsidR="00D166AF">
        <w:rPr>
          <w:rFonts w:ascii="Calibri" w:hAnsi="Calibri" w:cs="Calibri"/>
          <w:b/>
          <w:bCs/>
          <w:sz w:val="20"/>
          <w:szCs w:val="20"/>
        </w:rPr>
        <w:t>t</w:t>
      </w:r>
      <w:r w:rsidRPr="00316730">
        <w:rPr>
          <w:rFonts w:ascii="Calibri" w:hAnsi="Calibri" w:cs="Calibri"/>
          <w:b/>
          <w:bCs/>
          <w:sz w:val="20"/>
          <w:szCs w:val="20"/>
        </w:rPr>
        <w:t xml:space="preserve">utorato - </w:t>
      </w:r>
      <w:r w:rsidRPr="00316730">
        <w:rPr>
          <w:rFonts w:ascii="Calibri" w:hAnsi="Calibri" w:cs="Calibri"/>
          <w:i/>
          <w:iCs/>
          <w:sz w:val="20"/>
          <w:szCs w:val="20"/>
        </w:rPr>
        <w:t xml:space="preserve">specificare </w:t>
      </w:r>
      <w:r w:rsidR="00A1339E">
        <w:rPr>
          <w:rFonts w:ascii="Calibri" w:hAnsi="Calibri" w:cs="Calibri"/>
          <w:i/>
          <w:iCs/>
          <w:sz w:val="20"/>
          <w:szCs w:val="20"/>
        </w:rPr>
        <w:t xml:space="preserve">nel rigo sotto </w:t>
      </w:r>
      <w:r w:rsidRPr="00316730">
        <w:rPr>
          <w:rFonts w:ascii="Calibri" w:hAnsi="Calibri" w:cs="Calibri"/>
          <w:i/>
          <w:iCs/>
          <w:sz w:val="20"/>
          <w:szCs w:val="20"/>
        </w:rPr>
        <w:t>l’identificativo tutorato di interesse es.</w:t>
      </w:r>
      <w:bookmarkEnd w:id="3"/>
      <w:r w:rsidRPr="0031673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16730">
        <w:rPr>
          <w:rFonts w:ascii="Calibri" w:hAnsi="Calibri" w:cs="Calibri"/>
          <w:sz w:val="20"/>
          <w:szCs w:val="20"/>
        </w:rPr>
        <w:t>“</w:t>
      </w:r>
      <w:r w:rsidRPr="00316730">
        <w:rPr>
          <w:rFonts w:ascii="Calibri" w:hAnsi="Calibri" w:cs="Calibri"/>
          <w:b/>
          <w:bCs/>
          <w:sz w:val="20"/>
          <w:szCs w:val="20"/>
        </w:rPr>
        <w:t>BT-B1/A</w:t>
      </w:r>
      <w:r w:rsidRPr="00316730">
        <w:rPr>
          <w:rFonts w:ascii="Calibri" w:hAnsi="Calibri" w:cs="Calibri"/>
          <w:sz w:val="20"/>
          <w:szCs w:val="20"/>
        </w:rPr>
        <w:t>”</w:t>
      </w:r>
    </w:p>
    <w:p w14:paraId="1A1E9412" w14:textId="1960673A" w:rsidR="003E14E4" w:rsidRPr="00D26045" w:rsidRDefault="00170366" w:rsidP="00D166AF">
      <w:pPr>
        <w:pBdr>
          <w:bottom w:val="single" w:sz="12" w:space="1" w:color="auto"/>
        </w:pBd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bookmarkStart w:id="4" w:name="_Hlk198798593"/>
      <w:r w:rsidR="00D26045">
        <w:rPr>
          <w:rFonts w:ascii="Calibri" w:hAnsi="Calibri" w:cs="Calibri"/>
          <w:i/>
          <w:iCs/>
          <w:sz w:val="20"/>
          <w:szCs w:val="20"/>
        </w:rPr>
        <w:t>I</w:t>
      </w:r>
      <w:r w:rsidR="00D26045" w:rsidRPr="00316730">
        <w:rPr>
          <w:rFonts w:ascii="Calibri" w:hAnsi="Calibri" w:cs="Calibri"/>
          <w:i/>
          <w:iCs/>
          <w:sz w:val="20"/>
          <w:szCs w:val="20"/>
        </w:rPr>
        <w:t>dentificativo tutorato</w:t>
      </w:r>
      <w:r w:rsidR="00D26045">
        <w:rPr>
          <w:rFonts w:ascii="Calibri" w:hAnsi="Calibri" w:cs="Calibri"/>
          <w:i/>
          <w:iCs/>
          <w:sz w:val="20"/>
          <w:szCs w:val="20"/>
        </w:rPr>
        <w:t>:</w:t>
      </w:r>
      <w:bookmarkEnd w:id="4"/>
    </w:p>
    <w:p w14:paraId="3CF3AB69" w14:textId="77777777" w:rsidR="00D166AF" w:rsidRDefault="00E14A52" w:rsidP="002D54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_Hlk198798657"/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  <w:bookmarkEnd w:id="5"/>
    </w:p>
    <w:p w14:paraId="4950B526" w14:textId="77777777" w:rsidR="00D166AF" w:rsidRPr="008E469B" w:rsidRDefault="00D166AF" w:rsidP="002D54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E469B">
        <w:rPr>
          <w:rFonts w:ascii="Calibri" w:hAnsi="Calibri" w:cs="Calibri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36142A8E" w14:textId="77777777" w:rsidR="00D166AF" w:rsidRPr="008E469B" w:rsidRDefault="00D166AF" w:rsidP="002D54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E469B">
        <w:rPr>
          <w:rFonts w:ascii="Calibri" w:hAnsi="Calibri" w:cs="Calibri"/>
          <w:sz w:val="20"/>
          <w:szCs w:val="20"/>
        </w:rPr>
        <w:t>di non essere a conoscenza di procedimenti penali pendenti;</w:t>
      </w:r>
    </w:p>
    <w:p w14:paraId="45E35D69" w14:textId="7D1BFF0A" w:rsidR="00D166AF" w:rsidRPr="008E469B" w:rsidRDefault="00D166AF" w:rsidP="002D54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E469B">
        <w:rPr>
          <w:rFonts w:ascii="Calibri" w:hAnsi="Calibri" w:cs="Calibri"/>
          <w:sz w:val="20"/>
          <w:szCs w:val="20"/>
        </w:rPr>
        <w:t>di aver riportato le seguenti condanne (indicare le condanne anche se è stata concessa amnistia, perdono giudiziale, condono, indulto, non menzione ecc.):</w:t>
      </w:r>
    </w:p>
    <w:p w14:paraId="3E834DC0" w14:textId="52B51F95" w:rsidR="00D166AF" w:rsidRPr="008E469B" w:rsidRDefault="00D166AF" w:rsidP="008E469B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-74" w:firstLine="0"/>
        <w:jc w:val="both"/>
        <w:rPr>
          <w:rFonts w:ascii="Calibri" w:eastAsia="Calibri" w:hAnsi="Calibri" w:cs="Calibri"/>
          <w:sz w:val="20"/>
          <w:szCs w:val="20"/>
        </w:rPr>
      </w:pPr>
      <w:r w:rsidRPr="008E469B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 w:rsidR="008E469B">
        <w:rPr>
          <w:rFonts w:ascii="Calibri" w:hAnsi="Calibri" w:cs="Calibri"/>
          <w:sz w:val="20"/>
          <w:szCs w:val="20"/>
        </w:rPr>
        <w:t>____</w:t>
      </w:r>
      <w:r w:rsidRPr="008E469B">
        <w:rPr>
          <w:rFonts w:ascii="Calibri" w:hAnsi="Calibri" w:cs="Calibri"/>
          <w:sz w:val="20"/>
          <w:szCs w:val="20"/>
        </w:rPr>
        <w:t>_________________ __________________________________________________________________________________________</w:t>
      </w:r>
      <w:r w:rsidR="008E469B">
        <w:rPr>
          <w:rFonts w:ascii="Calibri" w:hAnsi="Calibri" w:cs="Calibri"/>
          <w:sz w:val="20"/>
          <w:szCs w:val="20"/>
        </w:rPr>
        <w:t>___</w:t>
      </w:r>
      <w:r w:rsidRPr="008E469B">
        <w:rPr>
          <w:rFonts w:ascii="Calibri" w:hAnsi="Calibri" w:cs="Calibri"/>
          <w:sz w:val="20"/>
          <w:szCs w:val="20"/>
        </w:rPr>
        <w:t>___;</w:t>
      </w:r>
    </w:p>
    <w:p w14:paraId="5ED33259" w14:textId="77777777" w:rsidR="00E14A52" w:rsidRPr="004A436D" w:rsidRDefault="00E14A52" w:rsidP="002D54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 w:rsidR="00FD49D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FD49DE">
        <w:rPr>
          <w:rFonts w:asciiTheme="minorHAnsi" w:hAnsiTheme="minorHAnsi" w:cstheme="minorHAnsi"/>
          <w:sz w:val="20"/>
          <w:szCs w:val="20"/>
        </w:rPr>
        <w:t>cfu</w:t>
      </w:r>
      <w:proofErr w:type="spellEnd"/>
      <w:r w:rsidR="00FD49DE">
        <w:rPr>
          <w:rFonts w:asciiTheme="minorHAnsi" w:hAnsiTheme="minorHAnsi" w:cstheme="minorHAnsi"/>
          <w:sz w:val="20"/>
          <w:szCs w:val="20"/>
        </w:rPr>
        <w:t xml:space="preserve"> maturati__________)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673F5706" w14:textId="77777777" w:rsidR="00E14A52" w:rsidRDefault="00E14A52" w:rsidP="002D54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14:paraId="03FA6118" w14:textId="77777777" w:rsidR="00E14A52" w:rsidRDefault="00E14A52" w:rsidP="002D54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14:paraId="376B7604" w14:textId="77777777" w:rsidR="00E14A52" w:rsidRDefault="00E14A52" w:rsidP="002D54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14:paraId="309B35F2" w14:textId="77777777" w:rsidR="00E14A52" w:rsidRDefault="00E14A52" w:rsidP="002D54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 xml:space="preserve">di voler ricevere ogni eventuale comunicazione relativa alla presente procedura concorsuale al seguente indirizzo </w:t>
      </w:r>
      <w:r w:rsidRPr="00643F15">
        <w:rPr>
          <w:rFonts w:ascii="Calibri" w:eastAsia="Calibri" w:hAnsi="Calibri" w:cs="Calibri"/>
          <w:color w:val="000000"/>
          <w:sz w:val="20"/>
          <w:szCs w:val="20"/>
        </w:rPr>
        <w:lastRenderedPageBreak/>
        <w:t>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4D714B1F" w14:textId="77777777" w:rsidR="00263948" w:rsidRPr="001B7FC4" w:rsidRDefault="00263948" w:rsidP="002639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E5BC5AC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14:paraId="71BB100D" w14:textId="0893944E" w:rsidR="00663E5A" w:rsidRPr="00F50B85" w:rsidRDefault="00663E5A" w:rsidP="002D54A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</w:t>
      </w:r>
      <w:r w:rsidR="005F5585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14:paraId="3063C83F" w14:textId="77777777" w:rsidR="00663E5A" w:rsidRPr="00F50B85" w:rsidRDefault="00663E5A" w:rsidP="002D54A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14:paraId="7F05E6BC" w14:textId="496A223A" w:rsidR="00663E5A" w:rsidRPr="00046E96" w:rsidRDefault="00663E5A" w:rsidP="002D54A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7" w:name="_Hlk184112081"/>
    </w:p>
    <w:p w14:paraId="07AFF7CC" w14:textId="4F3CB97D" w:rsidR="00046E96" w:rsidRPr="00046E96" w:rsidRDefault="00046E96" w:rsidP="002D54A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15264F">
        <w:rPr>
          <w:rFonts w:asciiTheme="minorHAnsi" w:hAnsiTheme="minorHAnsi" w:cstheme="minorHAnsi"/>
          <w:sz w:val="20"/>
          <w:szCs w:val="20"/>
        </w:rPr>
        <w:t xml:space="preserve"> conoscenz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15264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informatiche</w:t>
      </w:r>
      <w:r w:rsidRPr="0015264F">
        <w:rPr>
          <w:rFonts w:asciiTheme="minorHAnsi" w:hAnsiTheme="minorHAnsi" w:cstheme="minorHAnsi"/>
          <w:sz w:val="20"/>
          <w:szCs w:val="20"/>
        </w:rPr>
        <w:t>;</w:t>
      </w:r>
    </w:p>
    <w:p w14:paraId="2071AFF0" w14:textId="77777777" w:rsidR="00663E5A" w:rsidRPr="00933B45" w:rsidRDefault="00663E5A" w:rsidP="002D54A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7"/>
    </w:p>
    <w:p w14:paraId="4477448F" w14:textId="0D6651DC" w:rsidR="00663E5A" w:rsidRPr="00933B45" w:rsidRDefault="00663E5A" w:rsidP="002D54A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quali foto, data di nascita, indirizzo, </w:t>
      </w:r>
      <w:bookmarkStart w:id="8" w:name="_Hlk198798964"/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telefono</w:t>
      </w:r>
      <w:r w:rsidR="00D85262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, firma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 ecc. ecc.</w:t>
      </w:r>
      <w:bookmarkEnd w:id="8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14:paraId="2E8DE888" w14:textId="77777777" w:rsidR="00663E5A" w:rsidRPr="00F50B85" w:rsidRDefault="00663E5A" w:rsidP="002D54A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14:paraId="151E874B" w14:textId="77777777" w:rsidR="00663E5A" w:rsidRPr="00F50B85" w:rsidRDefault="00663E5A" w:rsidP="002D54A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14:paraId="4F391293" w14:textId="77777777" w:rsidR="00263948" w:rsidRDefault="00263948" w:rsidP="00263948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14:paraId="5B8A726F" w14:textId="77777777" w:rsidR="00263948" w:rsidRPr="00D630B6" w:rsidRDefault="00263948" w:rsidP="00263948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14:paraId="6954EEC7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14:paraId="7A593C0E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14:paraId="4C61D747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14:paraId="608C91BD" w14:textId="77777777" w:rsidR="00263948" w:rsidRDefault="00263948" w:rsidP="0026394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BBFDC6D" w14:textId="77777777" w:rsidR="00263948" w:rsidRDefault="00263948" w:rsidP="0026394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A77F020" w14:textId="77777777" w:rsidR="00263948" w:rsidRDefault="00263948" w:rsidP="0026394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14:paraId="4643F41C" w14:textId="77777777" w:rsidR="00AE4205" w:rsidRDefault="00AE4205" w:rsidP="00263948">
      <w:pPr>
        <w:spacing w:after="200"/>
        <w:jc w:val="both"/>
      </w:pPr>
    </w:p>
    <w:p w14:paraId="37F8B302" w14:textId="77777777" w:rsidR="00AE4205" w:rsidRDefault="00AE4205" w:rsidP="00263948">
      <w:pPr>
        <w:spacing w:after="200"/>
        <w:jc w:val="both"/>
      </w:pPr>
    </w:p>
    <w:p w14:paraId="5AF82F96" w14:textId="77777777" w:rsidR="00AE4205" w:rsidRDefault="00AE4205" w:rsidP="00263948">
      <w:pPr>
        <w:spacing w:after="200"/>
        <w:jc w:val="both"/>
      </w:pPr>
    </w:p>
    <w:p w14:paraId="7E4681DA" w14:textId="77777777" w:rsidR="00AE4205" w:rsidRDefault="00AE4205" w:rsidP="00263948">
      <w:pPr>
        <w:spacing w:after="200"/>
        <w:jc w:val="both"/>
      </w:pPr>
    </w:p>
    <w:p w14:paraId="71F08BC4" w14:textId="77777777" w:rsidR="00AE4205" w:rsidRDefault="00AE4205" w:rsidP="00263948">
      <w:pPr>
        <w:spacing w:after="200"/>
        <w:jc w:val="both"/>
      </w:pPr>
    </w:p>
    <w:p w14:paraId="342EDCE8" w14:textId="77777777" w:rsidR="00AE4205" w:rsidRDefault="00AE4205" w:rsidP="00263948">
      <w:pPr>
        <w:spacing w:after="200"/>
        <w:jc w:val="both"/>
      </w:pPr>
    </w:p>
    <w:p w14:paraId="04DD901E" w14:textId="77777777" w:rsidR="00AE4205" w:rsidRDefault="00AE4205" w:rsidP="00263948">
      <w:pPr>
        <w:spacing w:after="200"/>
        <w:jc w:val="both"/>
      </w:pPr>
    </w:p>
    <w:p w14:paraId="42EE8E96" w14:textId="77777777" w:rsidR="00AE4205" w:rsidRDefault="00AE4205" w:rsidP="00263948">
      <w:pPr>
        <w:spacing w:after="200"/>
        <w:jc w:val="both"/>
      </w:pPr>
    </w:p>
    <w:p w14:paraId="54E0F977" w14:textId="77777777" w:rsidR="00AE4205" w:rsidRDefault="00AE4205" w:rsidP="00263948">
      <w:pPr>
        <w:spacing w:after="200"/>
        <w:jc w:val="both"/>
      </w:pPr>
    </w:p>
    <w:p w14:paraId="55CF366D" w14:textId="77777777" w:rsidR="00AE4205" w:rsidRDefault="00AE4205" w:rsidP="00263948">
      <w:pPr>
        <w:spacing w:after="200"/>
        <w:jc w:val="both"/>
      </w:pPr>
    </w:p>
    <w:p w14:paraId="0967D888" w14:textId="77777777" w:rsidR="00AE4205" w:rsidRDefault="00AE4205" w:rsidP="00263948">
      <w:pPr>
        <w:spacing w:after="200"/>
        <w:jc w:val="both"/>
      </w:pPr>
    </w:p>
    <w:p w14:paraId="6FEA8037" w14:textId="77777777" w:rsidR="00AE4205" w:rsidRDefault="00AE4205" w:rsidP="00263948">
      <w:pPr>
        <w:spacing w:after="200"/>
        <w:jc w:val="both"/>
      </w:pPr>
    </w:p>
    <w:p w14:paraId="1245C1A2" w14:textId="77777777" w:rsidR="00AE4205" w:rsidRDefault="00AE4205" w:rsidP="00263948">
      <w:pPr>
        <w:spacing w:after="200"/>
        <w:jc w:val="both"/>
      </w:pPr>
    </w:p>
    <w:p w14:paraId="0841241C" w14:textId="77777777" w:rsidR="00CC293B" w:rsidRDefault="00CC293B" w:rsidP="0025130E">
      <w:pPr>
        <w:tabs>
          <w:tab w:val="center" w:pos="5670"/>
        </w:tabs>
        <w:spacing w:line="280" w:lineRule="auto"/>
        <w:ind w:left="0" w:firstLine="0"/>
        <w:rPr>
          <w:rFonts w:ascii="Calibri" w:eastAsia="Calibri" w:hAnsi="Calibri" w:cs="Calibri"/>
          <w:b/>
          <w:sz w:val="20"/>
          <w:szCs w:val="20"/>
        </w:rPr>
      </w:pPr>
      <w:bookmarkStart w:id="9" w:name="_GoBack"/>
      <w:bookmarkEnd w:id="9"/>
    </w:p>
    <w:p w14:paraId="6A6ACC41" w14:textId="6571F911" w:rsidR="00263948" w:rsidRPr="000F0E3F" w:rsidRDefault="00263948" w:rsidP="00762F0A">
      <w:pPr>
        <w:framePr w:wrap="around" w:vAnchor="text" w:hAnchor="margin" w:x="1" w:y="1"/>
        <w:ind w:right="113"/>
        <w:jc w:val="both"/>
        <w:rPr>
          <w:sz w:val="18"/>
          <w:szCs w:val="18"/>
        </w:rPr>
      </w:pPr>
    </w:p>
    <w:sectPr w:rsidR="00263948" w:rsidRPr="000F0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1134" w:bottom="1134" w:left="1134" w:header="1081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EE376" w14:textId="77777777" w:rsidR="00F157F7" w:rsidRDefault="00F157F7">
      <w:r>
        <w:separator/>
      </w:r>
    </w:p>
  </w:endnote>
  <w:endnote w:type="continuationSeparator" w:id="0">
    <w:p w14:paraId="112CDAF4" w14:textId="77777777" w:rsidR="00F157F7" w:rsidRDefault="00F1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35BA" w14:textId="77777777" w:rsidR="00785A7B" w:rsidRDefault="00785A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A014" w14:textId="77777777" w:rsidR="00785A7B" w:rsidRDefault="00785A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5E65" w14:textId="77777777" w:rsidR="00785A7B" w:rsidRDefault="00785A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EC408" w14:textId="77777777" w:rsidR="00F157F7" w:rsidRDefault="00F157F7">
      <w:r>
        <w:separator/>
      </w:r>
    </w:p>
  </w:footnote>
  <w:footnote w:type="continuationSeparator" w:id="0">
    <w:p w14:paraId="32C3B779" w14:textId="77777777" w:rsidR="00F157F7" w:rsidRDefault="00F1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03F0" w14:textId="77777777" w:rsidR="00785A7B" w:rsidRDefault="00785A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52B4" w14:textId="77777777" w:rsidR="00785A7B" w:rsidRDefault="00785A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873F" w14:textId="77777777" w:rsidR="00785A7B" w:rsidRDefault="00785A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1460" w:hanging="147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21" w:hanging="14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83" w:hanging="14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45" w:hanging="14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07" w:hanging="14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9" w:hanging="14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1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93" w:hanging="14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5" w:hanging="147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D81648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972ED8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B634D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240A7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070F6"/>
    <w:multiLevelType w:val="hybridMultilevel"/>
    <w:tmpl w:val="D7A8E370"/>
    <w:lvl w:ilvl="0" w:tplc="D3C852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87558"/>
    <w:multiLevelType w:val="hybridMultilevel"/>
    <w:tmpl w:val="DFDC926A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B3BD2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6509C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41AA1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F3FBA"/>
    <w:multiLevelType w:val="hybridMultilevel"/>
    <w:tmpl w:val="2BBC17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D3E74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40C12"/>
    <w:multiLevelType w:val="multilevel"/>
    <w:tmpl w:val="603A1E8C"/>
    <w:lvl w:ilvl="0">
      <w:numFmt w:val="bullet"/>
      <w:lvlText w:val="-"/>
      <w:lvlJc w:val="left"/>
      <w:pPr>
        <w:ind w:left="1460" w:hanging="147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2221" w:hanging="147"/>
      </w:pPr>
    </w:lvl>
    <w:lvl w:ilvl="2">
      <w:numFmt w:val="bullet"/>
      <w:lvlText w:val="•"/>
      <w:lvlJc w:val="left"/>
      <w:pPr>
        <w:ind w:left="2983" w:hanging="147"/>
      </w:pPr>
    </w:lvl>
    <w:lvl w:ilvl="3">
      <w:numFmt w:val="bullet"/>
      <w:lvlText w:val="•"/>
      <w:lvlJc w:val="left"/>
      <w:pPr>
        <w:ind w:left="3745" w:hanging="147"/>
      </w:pPr>
    </w:lvl>
    <w:lvl w:ilvl="4">
      <w:numFmt w:val="bullet"/>
      <w:lvlText w:val="•"/>
      <w:lvlJc w:val="left"/>
      <w:pPr>
        <w:ind w:left="4507" w:hanging="147"/>
      </w:pPr>
    </w:lvl>
    <w:lvl w:ilvl="5">
      <w:numFmt w:val="bullet"/>
      <w:lvlText w:val="•"/>
      <w:lvlJc w:val="left"/>
      <w:pPr>
        <w:ind w:left="5269" w:hanging="147"/>
      </w:pPr>
    </w:lvl>
    <w:lvl w:ilvl="6">
      <w:numFmt w:val="bullet"/>
      <w:lvlText w:val="•"/>
      <w:lvlJc w:val="left"/>
      <w:pPr>
        <w:ind w:left="6031" w:hanging="147"/>
      </w:pPr>
    </w:lvl>
    <w:lvl w:ilvl="7">
      <w:numFmt w:val="bullet"/>
      <w:lvlText w:val="•"/>
      <w:lvlJc w:val="left"/>
      <w:pPr>
        <w:ind w:left="6793" w:hanging="147"/>
      </w:pPr>
    </w:lvl>
    <w:lvl w:ilvl="8">
      <w:numFmt w:val="bullet"/>
      <w:lvlText w:val="•"/>
      <w:lvlJc w:val="left"/>
      <w:pPr>
        <w:ind w:left="7555" w:hanging="147"/>
      </w:pPr>
    </w:lvl>
  </w:abstractNum>
  <w:abstractNum w:abstractNumId="20" w15:restartNumberingAfterBreak="0">
    <w:nsid w:val="1B8B681C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44F4D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F7FDE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F2ACC"/>
    <w:multiLevelType w:val="hybridMultilevel"/>
    <w:tmpl w:val="0EE0FDF2"/>
    <w:lvl w:ilvl="0" w:tplc="D3C852C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6A2E8D"/>
    <w:multiLevelType w:val="hybridMultilevel"/>
    <w:tmpl w:val="B0B826EE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A8418A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B082D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6E3C7C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784650"/>
    <w:multiLevelType w:val="multilevel"/>
    <w:tmpl w:val="3CC6C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CEF75F6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F625A3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5724BF"/>
    <w:multiLevelType w:val="hybridMultilevel"/>
    <w:tmpl w:val="51AA5FD2"/>
    <w:lvl w:ilvl="0" w:tplc="6A9670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414227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20ABA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DB586F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CB0C15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734497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AD65CC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DB2699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72F15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D15DF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D3140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B3AE2"/>
    <w:multiLevelType w:val="hybridMultilevel"/>
    <w:tmpl w:val="42F407AC"/>
    <w:lvl w:ilvl="0" w:tplc="D3C852C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8A56D8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985D29"/>
    <w:multiLevelType w:val="hybridMultilevel"/>
    <w:tmpl w:val="DFDC926A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D243A"/>
    <w:multiLevelType w:val="hybridMultilevel"/>
    <w:tmpl w:val="1C0C67B8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AE3F65"/>
    <w:multiLevelType w:val="hybridMultilevel"/>
    <w:tmpl w:val="124A098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F55F05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32491F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9D2BAA"/>
    <w:multiLevelType w:val="multilevel"/>
    <w:tmpl w:val="BBF67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00CA5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7A6523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846AA7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65033"/>
    <w:multiLevelType w:val="hybridMultilevel"/>
    <w:tmpl w:val="7E3C5CB2"/>
    <w:lvl w:ilvl="0" w:tplc="98DA7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4"/>
  </w:num>
  <w:num w:numId="5">
    <w:abstractNumId w:val="50"/>
  </w:num>
  <w:num w:numId="6">
    <w:abstractNumId w:val="19"/>
  </w:num>
  <w:num w:numId="7">
    <w:abstractNumId w:val="42"/>
  </w:num>
  <w:num w:numId="8">
    <w:abstractNumId w:val="10"/>
  </w:num>
  <w:num w:numId="9">
    <w:abstractNumId w:val="13"/>
  </w:num>
  <w:num w:numId="10">
    <w:abstractNumId w:val="47"/>
  </w:num>
  <w:num w:numId="11">
    <w:abstractNumId w:val="17"/>
  </w:num>
  <w:num w:numId="12">
    <w:abstractNumId w:val="12"/>
  </w:num>
  <w:num w:numId="13">
    <w:abstractNumId w:val="23"/>
  </w:num>
  <w:num w:numId="14">
    <w:abstractNumId w:val="45"/>
  </w:num>
  <w:num w:numId="15">
    <w:abstractNumId w:val="29"/>
  </w:num>
  <w:num w:numId="16">
    <w:abstractNumId w:val="52"/>
  </w:num>
  <w:num w:numId="17">
    <w:abstractNumId w:val="21"/>
  </w:num>
  <w:num w:numId="18">
    <w:abstractNumId w:val="31"/>
  </w:num>
  <w:num w:numId="19">
    <w:abstractNumId w:val="15"/>
  </w:num>
  <w:num w:numId="20">
    <w:abstractNumId w:val="27"/>
  </w:num>
  <w:num w:numId="21">
    <w:abstractNumId w:val="43"/>
  </w:num>
  <w:num w:numId="22">
    <w:abstractNumId w:val="41"/>
  </w:num>
  <w:num w:numId="23">
    <w:abstractNumId w:val="37"/>
  </w:num>
  <w:num w:numId="24">
    <w:abstractNumId w:val="51"/>
  </w:num>
  <w:num w:numId="25">
    <w:abstractNumId w:val="6"/>
  </w:num>
  <w:num w:numId="26">
    <w:abstractNumId w:val="18"/>
  </w:num>
  <w:num w:numId="27">
    <w:abstractNumId w:val="22"/>
  </w:num>
  <w:num w:numId="28">
    <w:abstractNumId w:val="32"/>
  </w:num>
  <w:num w:numId="29">
    <w:abstractNumId w:val="20"/>
  </w:num>
  <w:num w:numId="30">
    <w:abstractNumId w:val="9"/>
  </w:num>
  <w:num w:numId="31">
    <w:abstractNumId w:val="25"/>
  </w:num>
  <w:num w:numId="32">
    <w:abstractNumId w:val="33"/>
  </w:num>
  <w:num w:numId="33">
    <w:abstractNumId w:val="40"/>
  </w:num>
  <w:num w:numId="34">
    <w:abstractNumId w:val="26"/>
  </w:num>
  <w:num w:numId="35">
    <w:abstractNumId w:val="48"/>
  </w:num>
  <w:num w:numId="36">
    <w:abstractNumId w:val="54"/>
  </w:num>
  <w:num w:numId="37">
    <w:abstractNumId w:val="49"/>
  </w:num>
  <w:num w:numId="38">
    <w:abstractNumId w:val="44"/>
  </w:num>
  <w:num w:numId="39">
    <w:abstractNumId w:val="16"/>
  </w:num>
  <w:num w:numId="40">
    <w:abstractNumId w:val="35"/>
  </w:num>
  <w:num w:numId="41">
    <w:abstractNumId w:val="36"/>
  </w:num>
  <w:num w:numId="42">
    <w:abstractNumId w:val="53"/>
  </w:num>
  <w:num w:numId="43">
    <w:abstractNumId w:val="34"/>
  </w:num>
  <w:num w:numId="44">
    <w:abstractNumId w:val="39"/>
  </w:num>
  <w:num w:numId="45">
    <w:abstractNumId w:val="14"/>
  </w:num>
  <w:num w:numId="46">
    <w:abstractNumId w:val="8"/>
  </w:num>
  <w:num w:numId="47">
    <w:abstractNumId w:val="30"/>
  </w:num>
  <w:num w:numId="48">
    <w:abstractNumId w:val="7"/>
  </w:num>
  <w:num w:numId="49">
    <w:abstractNumId w:val="38"/>
  </w:num>
  <w:num w:numId="50">
    <w:abstractNumId w:val="46"/>
  </w:num>
  <w:num w:numId="51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91"/>
    <w:rsid w:val="0000121C"/>
    <w:rsid w:val="00003B91"/>
    <w:rsid w:val="00006A0D"/>
    <w:rsid w:val="00007AB1"/>
    <w:rsid w:val="00011ED0"/>
    <w:rsid w:val="00012223"/>
    <w:rsid w:val="00013900"/>
    <w:rsid w:val="00022D97"/>
    <w:rsid w:val="0002673C"/>
    <w:rsid w:val="00027431"/>
    <w:rsid w:val="000276FC"/>
    <w:rsid w:val="000306DA"/>
    <w:rsid w:val="00036A49"/>
    <w:rsid w:val="00040C78"/>
    <w:rsid w:val="0004195A"/>
    <w:rsid w:val="00042A67"/>
    <w:rsid w:val="00045938"/>
    <w:rsid w:val="00046809"/>
    <w:rsid w:val="00046E96"/>
    <w:rsid w:val="00051413"/>
    <w:rsid w:val="00054945"/>
    <w:rsid w:val="000558F1"/>
    <w:rsid w:val="00064C32"/>
    <w:rsid w:val="000713C5"/>
    <w:rsid w:val="00072069"/>
    <w:rsid w:val="000722FE"/>
    <w:rsid w:val="000731BF"/>
    <w:rsid w:val="00073FA5"/>
    <w:rsid w:val="00077926"/>
    <w:rsid w:val="000800DB"/>
    <w:rsid w:val="00082C12"/>
    <w:rsid w:val="0008522B"/>
    <w:rsid w:val="00087EE3"/>
    <w:rsid w:val="00090323"/>
    <w:rsid w:val="000928B0"/>
    <w:rsid w:val="00092E83"/>
    <w:rsid w:val="00094F9B"/>
    <w:rsid w:val="000965C4"/>
    <w:rsid w:val="000A4DC8"/>
    <w:rsid w:val="000A50BC"/>
    <w:rsid w:val="000B0F88"/>
    <w:rsid w:val="000B3E0D"/>
    <w:rsid w:val="000B7086"/>
    <w:rsid w:val="000C4060"/>
    <w:rsid w:val="000C5D7A"/>
    <w:rsid w:val="000C6DCA"/>
    <w:rsid w:val="000D2FFB"/>
    <w:rsid w:val="000D3FD9"/>
    <w:rsid w:val="000E1081"/>
    <w:rsid w:val="000E47C4"/>
    <w:rsid w:val="000E55AA"/>
    <w:rsid w:val="000F0E3F"/>
    <w:rsid w:val="000F3341"/>
    <w:rsid w:val="001012B6"/>
    <w:rsid w:val="001066EB"/>
    <w:rsid w:val="00107899"/>
    <w:rsid w:val="00110DAB"/>
    <w:rsid w:val="00116006"/>
    <w:rsid w:val="00117050"/>
    <w:rsid w:val="00122B8B"/>
    <w:rsid w:val="00124F2A"/>
    <w:rsid w:val="00130587"/>
    <w:rsid w:val="00136EA7"/>
    <w:rsid w:val="00144164"/>
    <w:rsid w:val="00145891"/>
    <w:rsid w:val="00151358"/>
    <w:rsid w:val="0015504C"/>
    <w:rsid w:val="00161939"/>
    <w:rsid w:val="00162BF1"/>
    <w:rsid w:val="00165075"/>
    <w:rsid w:val="001701AB"/>
    <w:rsid w:val="00170366"/>
    <w:rsid w:val="00174BBC"/>
    <w:rsid w:val="001762A6"/>
    <w:rsid w:val="00187566"/>
    <w:rsid w:val="001927D6"/>
    <w:rsid w:val="0019385A"/>
    <w:rsid w:val="00193ED7"/>
    <w:rsid w:val="001A24D2"/>
    <w:rsid w:val="001A5AF8"/>
    <w:rsid w:val="001B428A"/>
    <w:rsid w:val="001B4E6E"/>
    <w:rsid w:val="001B5392"/>
    <w:rsid w:val="001B5696"/>
    <w:rsid w:val="001B6F55"/>
    <w:rsid w:val="001B799F"/>
    <w:rsid w:val="001B7A56"/>
    <w:rsid w:val="001B7FC4"/>
    <w:rsid w:val="001C7825"/>
    <w:rsid w:val="001D28EF"/>
    <w:rsid w:val="001E07ED"/>
    <w:rsid w:val="001E0EE3"/>
    <w:rsid w:val="001E1125"/>
    <w:rsid w:val="001E1C39"/>
    <w:rsid w:val="001E34E6"/>
    <w:rsid w:val="001F076B"/>
    <w:rsid w:val="001F205B"/>
    <w:rsid w:val="001F296C"/>
    <w:rsid w:val="001F3B6D"/>
    <w:rsid w:val="001F6695"/>
    <w:rsid w:val="00225173"/>
    <w:rsid w:val="00227B54"/>
    <w:rsid w:val="002307A7"/>
    <w:rsid w:val="00230922"/>
    <w:rsid w:val="00230AAF"/>
    <w:rsid w:val="002312E4"/>
    <w:rsid w:val="00234AB3"/>
    <w:rsid w:val="00247950"/>
    <w:rsid w:val="0025130E"/>
    <w:rsid w:val="00251F24"/>
    <w:rsid w:val="002605CD"/>
    <w:rsid w:val="00263948"/>
    <w:rsid w:val="00263FDC"/>
    <w:rsid w:val="0026755F"/>
    <w:rsid w:val="00267D24"/>
    <w:rsid w:val="0027392E"/>
    <w:rsid w:val="00277283"/>
    <w:rsid w:val="00281843"/>
    <w:rsid w:val="00282CC9"/>
    <w:rsid w:val="00283D26"/>
    <w:rsid w:val="00285037"/>
    <w:rsid w:val="002855D9"/>
    <w:rsid w:val="00285FBB"/>
    <w:rsid w:val="00286D21"/>
    <w:rsid w:val="00286E66"/>
    <w:rsid w:val="00287EE4"/>
    <w:rsid w:val="002901FD"/>
    <w:rsid w:val="00290225"/>
    <w:rsid w:val="002A4456"/>
    <w:rsid w:val="002A5576"/>
    <w:rsid w:val="002A6E24"/>
    <w:rsid w:val="002A734D"/>
    <w:rsid w:val="002A7A75"/>
    <w:rsid w:val="002B153E"/>
    <w:rsid w:val="002B2A33"/>
    <w:rsid w:val="002B3AA9"/>
    <w:rsid w:val="002B46C1"/>
    <w:rsid w:val="002B7B86"/>
    <w:rsid w:val="002B7EC0"/>
    <w:rsid w:val="002C0560"/>
    <w:rsid w:val="002D07BD"/>
    <w:rsid w:val="002D0CFE"/>
    <w:rsid w:val="002D1671"/>
    <w:rsid w:val="002D2559"/>
    <w:rsid w:val="002D54AE"/>
    <w:rsid w:val="002E14EA"/>
    <w:rsid w:val="002E47D8"/>
    <w:rsid w:val="002E781A"/>
    <w:rsid w:val="002F0A1D"/>
    <w:rsid w:val="002F0E1E"/>
    <w:rsid w:val="002F10D1"/>
    <w:rsid w:val="002F2FD9"/>
    <w:rsid w:val="002F4989"/>
    <w:rsid w:val="002F73C3"/>
    <w:rsid w:val="002F779A"/>
    <w:rsid w:val="003028AE"/>
    <w:rsid w:val="00306B9B"/>
    <w:rsid w:val="003071CD"/>
    <w:rsid w:val="00311FA4"/>
    <w:rsid w:val="003158A7"/>
    <w:rsid w:val="003161C1"/>
    <w:rsid w:val="00316730"/>
    <w:rsid w:val="00321CA0"/>
    <w:rsid w:val="0032275E"/>
    <w:rsid w:val="00322D1D"/>
    <w:rsid w:val="00327B66"/>
    <w:rsid w:val="003400DE"/>
    <w:rsid w:val="003419E3"/>
    <w:rsid w:val="00342B81"/>
    <w:rsid w:val="0034543E"/>
    <w:rsid w:val="0034648C"/>
    <w:rsid w:val="00352075"/>
    <w:rsid w:val="003574C8"/>
    <w:rsid w:val="00360D2B"/>
    <w:rsid w:val="003617C3"/>
    <w:rsid w:val="003719DE"/>
    <w:rsid w:val="0037482E"/>
    <w:rsid w:val="00374CE8"/>
    <w:rsid w:val="00380958"/>
    <w:rsid w:val="0038138F"/>
    <w:rsid w:val="00383A41"/>
    <w:rsid w:val="003865AB"/>
    <w:rsid w:val="00396F6A"/>
    <w:rsid w:val="003976A3"/>
    <w:rsid w:val="003A0D2C"/>
    <w:rsid w:val="003A1C6A"/>
    <w:rsid w:val="003A3895"/>
    <w:rsid w:val="003A7167"/>
    <w:rsid w:val="003B0047"/>
    <w:rsid w:val="003B6614"/>
    <w:rsid w:val="003B69AB"/>
    <w:rsid w:val="003B6A24"/>
    <w:rsid w:val="003C58E4"/>
    <w:rsid w:val="003D3F76"/>
    <w:rsid w:val="003E14E4"/>
    <w:rsid w:val="003E3799"/>
    <w:rsid w:val="003E3E79"/>
    <w:rsid w:val="003E411F"/>
    <w:rsid w:val="003F188D"/>
    <w:rsid w:val="003F4FD3"/>
    <w:rsid w:val="003F5F13"/>
    <w:rsid w:val="003F653E"/>
    <w:rsid w:val="003F6791"/>
    <w:rsid w:val="003F7DD7"/>
    <w:rsid w:val="00401715"/>
    <w:rsid w:val="00405716"/>
    <w:rsid w:val="0040681D"/>
    <w:rsid w:val="00412A80"/>
    <w:rsid w:val="004134FA"/>
    <w:rsid w:val="00413765"/>
    <w:rsid w:val="00415112"/>
    <w:rsid w:val="00421428"/>
    <w:rsid w:val="004248F6"/>
    <w:rsid w:val="0042510F"/>
    <w:rsid w:val="0042564C"/>
    <w:rsid w:val="004317B2"/>
    <w:rsid w:val="00431E2B"/>
    <w:rsid w:val="004345AD"/>
    <w:rsid w:val="004379D4"/>
    <w:rsid w:val="00440F58"/>
    <w:rsid w:val="00443027"/>
    <w:rsid w:val="00446646"/>
    <w:rsid w:val="00450D53"/>
    <w:rsid w:val="0045291C"/>
    <w:rsid w:val="0045313C"/>
    <w:rsid w:val="00453ACC"/>
    <w:rsid w:val="00454E48"/>
    <w:rsid w:val="00455B74"/>
    <w:rsid w:val="00456618"/>
    <w:rsid w:val="0046078C"/>
    <w:rsid w:val="00460F63"/>
    <w:rsid w:val="004623F1"/>
    <w:rsid w:val="00462786"/>
    <w:rsid w:val="00464429"/>
    <w:rsid w:val="00464BA7"/>
    <w:rsid w:val="00470E7B"/>
    <w:rsid w:val="0047521B"/>
    <w:rsid w:val="004763AD"/>
    <w:rsid w:val="004806D9"/>
    <w:rsid w:val="0048390E"/>
    <w:rsid w:val="004912DE"/>
    <w:rsid w:val="00492BD6"/>
    <w:rsid w:val="004A18B9"/>
    <w:rsid w:val="004A1D3F"/>
    <w:rsid w:val="004A3318"/>
    <w:rsid w:val="004A457C"/>
    <w:rsid w:val="004A4BAB"/>
    <w:rsid w:val="004B03EB"/>
    <w:rsid w:val="004B0A76"/>
    <w:rsid w:val="004B1A08"/>
    <w:rsid w:val="004B28B5"/>
    <w:rsid w:val="004B32D5"/>
    <w:rsid w:val="004B5C13"/>
    <w:rsid w:val="004B6AE4"/>
    <w:rsid w:val="004C21EE"/>
    <w:rsid w:val="004C2B0E"/>
    <w:rsid w:val="004C3F41"/>
    <w:rsid w:val="004C51C2"/>
    <w:rsid w:val="004C64D9"/>
    <w:rsid w:val="004D18BC"/>
    <w:rsid w:val="004D7345"/>
    <w:rsid w:val="004E12B2"/>
    <w:rsid w:val="004E4C26"/>
    <w:rsid w:val="004F2115"/>
    <w:rsid w:val="004F46C3"/>
    <w:rsid w:val="004F57C7"/>
    <w:rsid w:val="004F6F6B"/>
    <w:rsid w:val="00501112"/>
    <w:rsid w:val="00510E2A"/>
    <w:rsid w:val="00514878"/>
    <w:rsid w:val="0051575B"/>
    <w:rsid w:val="005212DA"/>
    <w:rsid w:val="0052428A"/>
    <w:rsid w:val="005347F2"/>
    <w:rsid w:val="00544808"/>
    <w:rsid w:val="00546681"/>
    <w:rsid w:val="00547892"/>
    <w:rsid w:val="005517B1"/>
    <w:rsid w:val="00560A36"/>
    <w:rsid w:val="00560E9F"/>
    <w:rsid w:val="00562E58"/>
    <w:rsid w:val="00564C85"/>
    <w:rsid w:val="005679DE"/>
    <w:rsid w:val="00567C34"/>
    <w:rsid w:val="00572148"/>
    <w:rsid w:val="00573DBF"/>
    <w:rsid w:val="00574FD1"/>
    <w:rsid w:val="005764E6"/>
    <w:rsid w:val="00580031"/>
    <w:rsid w:val="00580B2F"/>
    <w:rsid w:val="00583D24"/>
    <w:rsid w:val="0059110F"/>
    <w:rsid w:val="005956CF"/>
    <w:rsid w:val="00596DC0"/>
    <w:rsid w:val="005A14CA"/>
    <w:rsid w:val="005A19CA"/>
    <w:rsid w:val="005A442D"/>
    <w:rsid w:val="005A546F"/>
    <w:rsid w:val="005B06E0"/>
    <w:rsid w:val="005B3ABE"/>
    <w:rsid w:val="005B7EE7"/>
    <w:rsid w:val="005C70F7"/>
    <w:rsid w:val="005D15F9"/>
    <w:rsid w:val="005E5581"/>
    <w:rsid w:val="005E5F6B"/>
    <w:rsid w:val="005F1112"/>
    <w:rsid w:val="005F1C17"/>
    <w:rsid w:val="005F225C"/>
    <w:rsid w:val="005F31B6"/>
    <w:rsid w:val="005F3AB5"/>
    <w:rsid w:val="005F527F"/>
    <w:rsid w:val="005F5585"/>
    <w:rsid w:val="005F66E1"/>
    <w:rsid w:val="006007F6"/>
    <w:rsid w:val="00603C72"/>
    <w:rsid w:val="006058A5"/>
    <w:rsid w:val="0061726F"/>
    <w:rsid w:val="00620CEC"/>
    <w:rsid w:val="00621F7C"/>
    <w:rsid w:val="00625B45"/>
    <w:rsid w:val="00627DAA"/>
    <w:rsid w:val="00627DB4"/>
    <w:rsid w:val="006301C6"/>
    <w:rsid w:val="00630266"/>
    <w:rsid w:val="00631A07"/>
    <w:rsid w:val="00634C2D"/>
    <w:rsid w:val="00636DBE"/>
    <w:rsid w:val="0064217E"/>
    <w:rsid w:val="00643561"/>
    <w:rsid w:val="00643F16"/>
    <w:rsid w:val="006444E5"/>
    <w:rsid w:val="00647242"/>
    <w:rsid w:val="00647D6A"/>
    <w:rsid w:val="00650383"/>
    <w:rsid w:val="006509ED"/>
    <w:rsid w:val="00651880"/>
    <w:rsid w:val="00660D98"/>
    <w:rsid w:val="00661AFB"/>
    <w:rsid w:val="00661FDA"/>
    <w:rsid w:val="00663E5A"/>
    <w:rsid w:val="006655DD"/>
    <w:rsid w:val="00674329"/>
    <w:rsid w:val="006814F0"/>
    <w:rsid w:val="00683703"/>
    <w:rsid w:val="00685C27"/>
    <w:rsid w:val="00694B52"/>
    <w:rsid w:val="006A12C5"/>
    <w:rsid w:val="006A155A"/>
    <w:rsid w:val="006A4139"/>
    <w:rsid w:val="006A69A4"/>
    <w:rsid w:val="006A740E"/>
    <w:rsid w:val="006B1AE3"/>
    <w:rsid w:val="006B36F4"/>
    <w:rsid w:val="006B5210"/>
    <w:rsid w:val="006C42C6"/>
    <w:rsid w:val="006D09B8"/>
    <w:rsid w:val="006D0DD7"/>
    <w:rsid w:val="006D20AC"/>
    <w:rsid w:val="006D2A40"/>
    <w:rsid w:val="006D2DFF"/>
    <w:rsid w:val="006D3DB4"/>
    <w:rsid w:val="006D3E89"/>
    <w:rsid w:val="006D4013"/>
    <w:rsid w:val="006D5B87"/>
    <w:rsid w:val="006D5BCB"/>
    <w:rsid w:val="006E2756"/>
    <w:rsid w:val="006E49DF"/>
    <w:rsid w:val="006E5603"/>
    <w:rsid w:val="006E59AE"/>
    <w:rsid w:val="006F0E2A"/>
    <w:rsid w:val="006F1F89"/>
    <w:rsid w:val="006F275C"/>
    <w:rsid w:val="006F4297"/>
    <w:rsid w:val="006F5C07"/>
    <w:rsid w:val="00702E52"/>
    <w:rsid w:val="0070412F"/>
    <w:rsid w:val="00705101"/>
    <w:rsid w:val="007112B7"/>
    <w:rsid w:val="00711548"/>
    <w:rsid w:val="007116F1"/>
    <w:rsid w:val="007120A6"/>
    <w:rsid w:val="0072138F"/>
    <w:rsid w:val="00721A5C"/>
    <w:rsid w:val="007227C3"/>
    <w:rsid w:val="00723CBD"/>
    <w:rsid w:val="00730119"/>
    <w:rsid w:val="0073018A"/>
    <w:rsid w:val="00730656"/>
    <w:rsid w:val="00731C9C"/>
    <w:rsid w:val="007323D9"/>
    <w:rsid w:val="00734BD9"/>
    <w:rsid w:val="00735426"/>
    <w:rsid w:val="00736484"/>
    <w:rsid w:val="0074391C"/>
    <w:rsid w:val="007442A0"/>
    <w:rsid w:val="00747F7A"/>
    <w:rsid w:val="00755955"/>
    <w:rsid w:val="0076095A"/>
    <w:rsid w:val="00762F0A"/>
    <w:rsid w:val="00766200"/>
    <w:rsid w:val="00771274"/>
    <w:rsid w:val="00776314"/>
    <w:rsid w:val="007771C9"/>
    <w:rsid w:val="00780411"/>
    <w:rsid w:val="007817B2"/>
    <w:rsid w:val="00782559"/>
    <w:rsid w:val="00784632"/>
    <w:rsid w:val="0078501D"/>
    <w:rsid w:val="00785A7B"/>
    <w:rsid w:val="00790CEA"/>
    <w:rsid w:val="0079346C"/>
    <w:rsid w:val="00793ED8"/>
    <w:rsid w:val="00794FDA"/>
    <w:rsid w:val="00796CB0"/>
    <w:rsid w:val="007A33D4"/>
    <w:rsid w:val="007B2FDB"/>
    <w:rsid w:val="007B31AB"/>
    <w:rsid w:val="007B5319"/>
    <w:rsid w:val="007C32CE"/>
    <w:rsid w:val="007D2281"/>
    <w:rsid w:val="007D2B8B"/>
    <w:rsid w:val="007D2E64"/>
    <w:rsid w:val="007D407E"/>
    <w:rsid w:val="007D62E0"/>
    <w:rsid w:val="007D6997"/>
    <w:rsid w:val="007E010D"/>
    <w:rsid w:val="007E013E"/>
    <w:rsid w:val="007E034A"/>
    <w:rsid w:val="007E18E1"/>
    <w:rsid w:val="007E280D"/>
    <w:rsid w:val="007E2A0D"/>
    <w:rsid w:val="007E59A4"/>
    <w:rsid w:val="007F0FAE"/>
    <w:rsid w:val="007F215C"/>
    <w:rsid w:val="007F2BD0"/>
    <w:rsid w:val="007F4B2F"/>
    <w:rsid w:val="007F72D6"/>
    <w:rsid w:val="00804520"/>
    <w:rsid w:val="00811C2A"/>
    <w:rsid w:val="00817D32"/>
    <w:rsid w:val="00822596"/>
    <w:rsid w:val="00824951"/>
    <w:rsid w:val="00824E60"/>
    <w:rsid w:val="008257E3"/>
    <w:rsid w:val="008258E5"/>
    <w:rsid w:val="00826EBD"/>
    <w:rsid w:val="00830C89"/>
    <w:rsid w:val="00831E45"/>
    <w:rsid w:val="008333B1"/>
    <w:rsid w:val="008351D8"/>
    <w:rsid w:val="008425BC"/>
    <w:rsid w:val="00846484"/>
    <w:rsid w:val="008549F5"/>
    <w:rsid w:val="0085617A"/>
    <w:rsid w:val="00857243"/>
    <w:rsid w:val="00857A4D"/>
    <w:rsid w:val="008601E6"/>
    <w:rsid w:val="00861359"/>
    <w:rsid w:val="00864AE9"/>
    <w:rsid w:val="008716AA"/>
    <w:rsid w:val="00875D79"/>
    <w:rsid w:val="00876943"/>
    <w:rsid w:val="00876A22"/>
    <w:rsid w:val="008773EC"/>
    <w:rsid w:val="00877F1C"/>
    <w:rsid w:val="008841FC"/>
    <w:rsid w:val="00885F6A"/>
    <w:rsid w:val="008866F8"/>
    <w:rsid w:val="00886B5B"/>
    <w:rsid w:val="00887440"/>
    <w:rsid w:val="008913AF"/>
    <w:rsid w:val="008951B1"/>
    <w:rsid w:val="008A3742"/>
    <w:rsid w:val="008A39B4"/>
    <w:rsid w:val="008A589D"/>
    <w:rsid w:val="008B1E2E"/>
    <w:rsid w:val="008B2DDE"/>
    <w:rsid w:val="008B6DA4"/>
    <w:rsid w:val="008C082B"/>
    <w:rsid w:val="008C1E4C"/>
    <w:rsid w:val="008C4737"/>
    <w:rsid w:val="008C6455"/>
    <w:rsid w:val="008C70C3"/>
    <w:rsid w:val="008D3C19"/>
    <w:rsid w:val="008D55B7"/>
    <w:rsid w:val="008E0653"/>
    <w:rsid w:val="008E2507"/>
    <w:rsid w:val="008E31CF"/>
    <w:rsid w:val="008E45A2"/>
    <w:rsid w:val="008E469B"/>
    <w:rsid w:val="008E4DBF"/>
    <w:rsid w:val="008E6DE8"/>
    <w:rsid w:val="008F1CB8"/>
    <w:rsid w:val="008F273F"/>
    <w:rsid w:val="008F3E31"/>
    <w:rsid w:val="008F47D7"/>
    <w:rsid w:val="008F62F0"/>
    <w:rsid w:val="00900C1B"/>
    <w:rsid w:val="00904516"/>
    <w:rsid w:val="009079A9"/>
    <w:rsid w:val="00914D32"/>
    <w:rsid w:val="009221DE"/>
    <w:rsid w:val="00925134"/>
    <w:rsid w:val="00925664"/>
    <w:rsid w:val="00935F9C"/>
    <w:rsid w:val="00942D7F"/>
    <w:rsid w:val="00942F77"/>
    <w:rsid w:val="0094391C"/>
    <w:rsid w:val="00945118"/>
    <w:rsid w:val="00946FE6"/>
    <w:rsid w:val="00947AFA"/>
    <w:rsid w:val="00950777"/>
    <w:rsid w:val="0095206F"/>
    <w:rsid w:val="0095212D"/>
    <w:rsid w:val="00955094"/>
    <w:rsid w:val="00955243"/>
    <w:rsid w:val="00957E38"/>
    <w:rsid w:val="00960614"/>
    <w:rsid w:val="00972B07"/>
    <w:rsid w:val="00972F7A"/>
    <w:rsid w:val="00973680"/>
    <w:rsid w:val="00975E8E"/>
    <w:rsid w:val="00983B87"/>
    <w:rsid w:val="009878FE"/>
    <w:rsid w:val="00992BFE"/>
    <w:rsid w:val="00992C3D"/>
    <w:rsid w:val="009940E3"/>
    <w:rsid w:val="00994A35"/>
    <w:rsid w:val="00994C00"/>
    <w:rsid w:val="00995E62"/>
    <w:rsid w:val="00997DCE"/>
    <w:rsid w:val="009A49CB"/>
    <w:rsid w:val="009A6076"/>
    <w:rsid w:val="009A616F"/>
    <w:rsid w:val="009A6CAF"/>
    <w:rsid w:val="009B01C2"/>
    <w:rsid w:val="009B11CB"/>
    <w:rsid w:val="009B62D5"/>
    <w:rsid w:val="009B6BF2"/>
    <w:rsid w:val="009C1816"/>
    <w:rsid w:val="009C5E34"/>
    <w:rsid w:val="009C79B9"/>
    <w:rsid w:val="009D2484"/>
    <w:rsid w:val="009D2580"/>
    <w:rsid w:val="009D2E84"/>
    <w:rsid w:val="009D39C9"/>
    <w:rsid w:val="009D6729"/>
    <w:rsid w:val="009D6AB7"/>
    <w:rsid w:val="009E15DE"/>
    <w:rsid w:val="009E4522"/>
    <w:rsid w:val="009F0635"/>
    <w:rsid w:val="009F3C52"/>
    <w:rsid w:val="009F7D7B"/>
    <w:rsid w:val="009F7DA0"/>
    <w:rsid w:val="009F7FCC"/>
    <w:rsid w:val="00A00EC8"/>
    <w:rsid w:val="00A0179A"/>
    <w:rsid w:val="00A04D5D"/>
    <w:rsid w:val="00A05D5B"/>
    <w:rsid w:val="00A11529"/>
    <w:rsid w:val="00A126F4"/>
    <w:rsid w:val="00A1339E"/>
    <w:rsid w:val="00A148A3"/>
    <w:rsid w:val="00A14EE7"/>
    <w:rsid w:val="00A162A0"/>
    <w:rsid w:val="00A17326"/>
    <w:rsid w:val="00A202D0"/>
    <w:rsid w:val="00A23293"/>
    <w:rsid w:val="00A24A5A"/>
    <w:rsid w:val="00A260BC"/>
    <w:rsid w:val="00A32676"/>
    <w:rsid w:val="00A339BB"/>
    <w:rsid w:val="00A36C2A"/>
    <w:rsid w:val="00A406BD"/>
    <w:rsid w:val="00A409E5"/>
    <w:rsid w:val="00A43020"/>
    <w:rsid w:val="00A45797"/>
    <w:rsid w:val="00A473BD"/>
    <w:rsid w:val="00A50325"/>
    <w:rsid w:val="00A51E17"/>
    <w:rsid w:val="00A559B6"/>
    <w:rsid w:val="00A55C73"/>
    <w:rsid w:val="00A66511"/>
    <w:rsid w:val="00A67864"/>
    <w:rsid w:val="00A7387D"/>
    <w:rsid w:val="00A74FB4"/>
    <w:rsid w:val="00A80EA9"/>
    <w:rsid w:val="00A866CA"/>
    <w:rsid w:val="00A8719A"/>
    <w:rsid w:val="00A87956"/>
    <w:rsid w:val="00A95F12"/>
    <w:rsid w:val="00A96EC5"/>
    <w:rsid w:val="00AA140C"/>
    <w:rsid w:val="00AA7063"/>
    <w:rsid w:val="00AB0AC4"/>
    <w:rsid w:val="00AB658D"/>
    <w:rsid w:val="00AB71FC"/>
    <w:rsid w:val="00AC7F6D"/>
    <w:rsid w:val="00AD5168"/>
    <w:rsid w:val="00AE2770"/>
    <w:rsid w:val="00AE2826"/>
    <w:rsid w:val="00AE2AAD"/>
    <w:rsid w:val="00AE4205"/>
    <w:rsid w:val="00AE55DC"/>
    <w:rsid w:val="00AE6DCC"/>
    <w:rsid w:val="00AE6E0C"/>
    <w:rsid w:val="00AF1B76"/>
    <w:rsid w:val="00AF73CA"/>
    <w:rsid w:val="00B05E42"/>
    <w:rsid w:val="00B06B8C"/>
    <w:rsid w:val="00B07689"/>
    <w:rsid w:val="00B077F1"/>
    <w:rsid w:val="00B170DD"/>
    <w:rsid w:val="00B20C1F"/>
    <w:rsid w:val="00B21A20"/>
    <w:rsid w:val="00B22C7D"/>
    <w:rsid w:val="00B236BC"/>
    <w:rsid w:val="00B244E9"/>
    <w:rsid w:val="00B26663"/>
    <w:rsid w:val="00B32BBB"/>
    <w:rsid w:val="00B32C61"/>
    <w:rsid w:val="00B334DC"/>
    <w:rsid w:val="00B35E2D"/>
    <w:rsid w:val="00B360AE"/>
    <w:rsid w:val="00B41B74"/>
    <w:rsid w:val="00B434F4"/>
    <w:rsid w:val="00B43BF1"/>
    <w:rsid w:val="00B45EEA"/>
    <w:rsid w:val="00B63877"/>
    <w:rsid w:val="00B65222"/>
    <w:rsid w:val="00B663D0"/>
    <w:rsid w:val="00B666A2"/>
    <w:rsid w:val="00B66F42"/>
    <w:rsid w:val="00B70355"/>
    <w:rsid w:val="00B77FEC"/>
    <w:rsid w:val="00B833E9"/>
    <w:rsid w:val="00B83523"/>
    <w:rsid w:val="00B8412B"/>
    <w:rsid w:val="00B87016"/>
    <w:rsid w:val="00B8759D"/>
    <w:rsid w:val="00B90835"/>
    <w:rsid w:val="00B90BC5"/>
    <w:rsid w:val="00B93DC3"/>
    <w:rsid w:val="00B961DB"/>
    <w:rsid w:val="00BA151C"/>
    <w:rsid w:val="00BA2E9B"/>
    <w:rsid w:val="00BA4878"/>
    <w:rsid w:val="00BB1156"/>
    <w:rsid w:val="00BB2918"/>
    <w:rsid w:val="00BB291E"/>
    <w:rsid w:val="00BB294E"/>
    <w:rsid w:val="00BB3B47"/>
    <w:rsid w:val="00BB3DEC"/>
    <w:rsid w:val="00BB5785"/>
    <w:rsid w:val="00BB6E46"/>
    <w:rsid w:val="00BD0A70"/>
    <w:rsid w:val="00BD1553"/>
    <w:rsid w:val="00BE0855"/>
    <w:rsid w:val="00BE502F"/>
    <w:rsid w:val="00BE7485"/>
    <w:rsid w:val="00BF3373"/>
    <w:rsid w:val="00BF4F70"/>
    <w:rsid w:val="00BF5232"/>
    <w:rsid w:val="00C024D1"/>
    <w:rsid w:val="00C02CF5"/>
    <w:rsid w:val="00C04029"/>
    <w:rsid w:val="00C049E4"/>
    <w:rsid w:val="00C0704B"/>
    <w:rsid w:val="00C12351"/>
    <w:rsid w:val="00C1660A"/>
    <w:rsid w:val="00C17BB8"/>
    <w:rsid w:val="00C209B4"/>
    <w:rsid w:val="00C21887"/>
    <w:rsid w:val="00C220A7"/>
    <w:rsid w:val="00C22FEB"/>
    <w:rsid w:val="00C24F94"/>
    <w:rsid w:val="00C41521"/>
    <w:rsid w:val="00C41A61"/>
    <w:rsid w:val="00C42095"/>
    <w:rsid w:val="00C42579"/>
    <w:rsid w:val="00C50F8B"/>
    <w:rsid w:val="00C52A32"/>
    <w:rsid w:val="00C5308A"/>
    <w:rsid w:val="00C54D39"/>
    <w:rsid w:val="00C551CA"/>
    <w:rsid w:val="00C5695B"/>
    <w:rsid w:val="00C579E2"/>
    <w:rsid w:val="00C61A43"/>
    <w:rsid w:val="00C63F85"/>
    <w:rsid w:val="00C64851"/>
    <w:rsid w:val="00C6561D"/>
    <w:rsid w:val="00C663F0"/>
    <w:rsid w:val="00C77E26"/>
    <w:rsid w:val="00C80773"/>
    <w:rsid w:val="00C82361"/>
    <w:rsid w:val="00C8705B"/>
    <w:rsid w:val="00C90E60"/>
    <w:rsid w:val="00C91328"/>
    <w:rsid w:val="00C9211E"/>
    <w:rsid w:val="00C927CF"/>
    <w:rsid w:val="00CA066C"/>
    <w:rsid w:val="00CA0BF5"/>
    <w:rsid w:val="00CA0CB5"/>
    <w:rsid w:val="00CA1933"/>
    <w:rsid w:val="00CA3049"/>
    <w:rsid w:val="00CB022B"/>
    <w:rsid w:val="00CB2194"/>
    <w:rsid w:val="00CB4244"/>
    <w:rsid w:val="00CB5010"/>
    <w:rsid w:val="00CB72F0"/>
    <w:rsid w:val="00CB74B0"/>
    <w:rsid w:val="00CC0C0B"/>
    <w:rsid w:val="00CC1BAC"/>
    <w:rsid w:val="00CC293B"/>
    <w:rsid w:val="00CC331A"/>
    <w:rsid w:val="00CC3AC2"/>
    <w:rsid w:val="00CC598F"/>
    <w:rsid w:val="00CD1687"/>
    <w:rsid w:val="00CE2AE1"/>
    <w:rsid w:val="00CE381D"/>
    <w:rsid w:val="00CE4C19"/>
    <w:rsid w:val="00CE7184"/>
    <w:rsid w:val="00CF0808"/>
    <w:rsid w:val="00CF0E02"/>
    <w:rsid w:val="00CF1282"/>
    <w:rsid w:val="00CF4B7A"/>
    <w:rsid w:val="00CF5761"/>
    <w:rsid w:val="00D0332D"/>
    <w:rsid w:val="00D04215"/>
    <w:rsid w:val="00D04906"/>
    <w:rsid w:val="00D0751C"/>
    <w:rsid w:val="00D114A8"/>
    <w:rsid w:val="00D166AF"/>
    <w:rsid w:val="00D166FB"/>
    <w:rsid w:val="00D20CE4"/>
    <w:rsid w:val="00D26045"/>
    <w:rsid w:val="00D31B9B"/>
    <w:rsid w:val="00D32E1B"/>
    <w:rsid w:val="00D34BF3"/>
    <w:rsid w:val="00D369E8"/>
    <w:rsid w:val="00D37885"/>
    <w:rsid w:val="00D37BE7"/>
    <w:rsid w:val="00D42A4F"/>
    <w:rsid w:val="00D47BF7"/>
    <w:rsid w:val="00D51D4E"/>
    <w:rsid w:val="00D52748"/>
    <w:rsid w:val="00D52D78"/>
    <w:rsid w:val="00D5323C"/>
    <w:rsid w:val="00D53F4E"/>
    <w:rsid w:val="00D5513D"/>
    <w:rsid w:val="00D5572C"/>
    <w:rsid w:val="00D630B6"/>
    <w:rsid w:val="00D6560D"/>
    <w:rsid w:val="00D67032"/>
    <w:rsid w:val="00D6708E"/>
    <w:rsid w:val="00D67719"/>
    <w:rsid w:val="00D73FC5"/>
    <w:rsid w:val="00D74960"/>
    <w:rsid w:val="00D75F55"/>
    <w:rsid w:val="00D76093"/>
    <w:rsid w:val="00D7656F"/>
    <w:rsid w:val="00D77371"/>
    <w:rsid w:val="00D77C63"/>
    <w:rsid w:val="00D85262"/>
    <w:rsid w:val="00D868AE"/>
    <w:rsid w:val="00D87D55"/>
    <w:rsid w:val="00D90C4D"/>
    <w:rsid w:val="00D946C8"/>
    <w:rsid w:val="00D94F89"/>
    <w:rsid w:val="00D968C7"/>
    <w:rsid w:val="00D97C81"/>
    <w:rsid w:val="00DA1498"/>
    <w:rsid w:val="00DA15DA"/>
    <w:rsid w:val="00DA5CD1"/>
    <w:rsid w:val="00DA66A7"/>
    <w:rsid w:val="00DA7B47"/>
    <w:rsid w:val="00DB3C02"/>
    <w:rsid w:val="00DB6937"/>
    <w:rsid w:val="00DB7217"/>
    <w:rsid w:val="00DB7F3D"/>
    <w:rsid w:val="00DC1BCF"/>
    <w:rsid w:val="00DC2166"/>
    <w:rsid w:val="00DD0C12"/>
    <w:rsid w:val="00DD2E2B"/>
    <w:rsid w:val="00DD4BDA"/>
    <w:rsid w:val="00DD4EC3"/>
    <w:rsid w:val="00DD67B4"/>
    <w:rsid w:val="00DD78AF"/>
    <w:rsid w:val="00DE004A"/>
    <w:rsid w:val="00DE45BC"/>
    <w:rsid w:val="00DE4963"/>
    <w:rsid w:val="00DE5D1F"/>
    <w:rsid w:val="00DE6633"/>
    <w:rsid w:val="00DE6F8A"/>
    <w:rsid w:val="00DF15AE"/>
    <w:rsid w:val="00DF1CEE"/>
    <w:rsid w:val="00DF508C"/>
    <w:rsid w:val="00DF7B76"/>
    <w:rsid w:val="00E039CE"/>
    <w:rsid w:val="00E064B1"/>
    <w:rsid w:val="00E102A4"/>
    <w:rsid w:val="00E10BF1"/>
    <w:rsid w:val="00E12921"/>
    <w:rsid w:val="00E14A52"/>
    <w:rsid w:val="00E212A5"/>
    <w:rsid w:val="00E26CF5"/>
    <w:rsid w:val="00E274A3"/>
    <w:rsid w:val="00E35087"/>
    <w:rsid w:val="00E36ADF"/>
    <w:rsid w:val="00E4250A"/>
    <w:rsid w:val="00E43FE2"/>
    <w:rsid w:val="00E44695"/>
    <w:rsid w:val="00E44C12"/>
    <w:rsid w:val="00E46442"/>
    <w:rsid w:val="00E477C1"/>
    <w:rsid w:val="00E551ED"/>
    <w:rsid w:val="00E65A74"/>
    <w:rsid w:val="00E65DF2"/>
    <w:rsid w:val="00E66A05"/>
    <w:rsid w:val="00E751A4"/>
    <w:rsid w:val="00E80DAE"/>
    <w:rsid w:val="00E80E0B"/>
    <w:rsid w:val="00E83308"/>
    <w:rsid w:val="00E869FD"/>
    <w:rsid w:val="00E86FE5"/>
    <w:rsid w:val="00E90A37"/>
    <w:rsid w:val="00E938B3"/>
    <w:rsid w:val="00E95792"/>
    <w:rsid w:val="00EA0D47"/>
    <w:rsid w:val="00EA19C1"/>
    <w:rsid w:val="00EA6241"/>
    <w:rsid w:val="00EA7CB6"/>
    <w:rsid w:val="00EB1730"/>
    <w:rsid w:val="00EB3891"/>
    <w:rsid w:val="00EB5574"/>
    <w:rsid w:val="00EB56E5"/>
    <w:rsid w:val="00EB5821"/>
    <w:rsid w:val="00EB6371"/>
    <w:rsid w:val="00EB65E7"/>
    <w:rsid w:val="00EC0669"/>
    <w:rsid w:val="00EC34E1"/>
    <w:rsid w:val="00EC766B"/>
    <w:rsid w:val="00ED04FC"/>
    <w:rsid w:val="00ED0AF3"/>
    <w:rsid w:val="00ED2591"/>
    <w:rsid w:val="00ED38CC"/>
    <w:rsid w:val="00ED41E9"/>
    <w:rsid w:val="00EE3B31"/>
    <w:rsid w:val="00EF6AE2"/>
    <w:rsid w:val="00F00960"/>
    <w:rsid w:val="00F0117D"/>
    <w:rsid w:val="00F0328E"/>
    <w:rsid w:val="00F039D5"/>
    <w:rsid w:val="00F075FF"/>
    <w:rsid w:val="00F106B3"/>
    <w:rsid w:val="00F157F7"/>
    <w:rsid w:val="00F17171"/>
    <w:rsid w:val="00F17C0D"/>
    <w:rsid w:val="00F2004A"/>
    <w:rsid w:val="00F208EA"/>
    <w:rsid w:val="00F22115"/>
    <w:rsid w:val="00F247C3"/>
    <w:rsid w:val="00F2598D"/>
    <w:rsid w:val="00F27DC8"/>
    <w:rsid w:val="00F31A32"/>
    <w:rsid w:val="00F36298"/>
    <w:rsid w:val="00F41560"/>
    <w:rsid w:val="00F439B5"/>
    <w:rsid w:val="00F45F03"/>
    <w:rsid w:val="00F53AE1"/>
    <w:rsid w:val="00F55468"/>
    <w:rsid w:val="00F6145B"/>
    <w:rsid w:val="00F62724"/>
    <w:rsid w:val="00F702C8"/>
    <w:rsid w:val="00F70935"/>
    <w:rsid w:val="00F70CE1"/>
    <w:rsid w:val="00F71AA9"/>
    <w:rsid w:val="00F725BD"/>
    <w:rsid w:val="00F725F3"/>
    <w:rsid w:val="00F72E73"/>
    <w:rsid w:val="00F77D3B"/>
    <w:rsid w:val="00F860AD"/>
    <w:rsid w:val="00F91425"/>
    <w:rsid w:val="00F94912"/>
    <w:rsid w:val="00FA31EF"/>
    <w:rsid w:val="00FA41FD"/>
    <w:rsid w:val="00FA5242"/>
    <w:rsid w:val="00FA5C86"/>
    <w:rsid w:val="00FB4EFF"/>
    <w:rsid w:val="00FB758F"/>
    <w:rsid w:val="00FC151A"/>
    <w:rsid w:val="00FC194E"/>
    <w:rsid w:val="00FC4AFF"/>
    <w:rsid w:val="00FC72C2"/>
    <w:rsid w:val="00FC7467"/>
    <w:rsid w:val="00FD1843"/>
    <w:rsid w:val="00FD2947"/>
    <w:rsid w:val="00FD49DE"/>
    <w:rsid w:val="00FE0107"/>
    <w:rsid w:val="00FE235C"/>
    <w:rsid w:val="00FF0BDD"/>
    <w:rsid w:val="00FF33CB"/>
    <w:rsid w:val="00FF4DB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1F7B1C"/>
  <w15:chartTrackingRefBased/>
  <w15:docId w15:val="{AD73CC12-1B43-44FB-BAFD-F9F27FF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Corpotesto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Cambria" w:hAnsi="Cambria" w:cs="Times New Roman"/>
      <w:b/>
      <w:kern w:val="1"/>
      <w:sz w:val="32"/>
    </w:rPr>
  </w:style>
  <w:style w:type="character" w:customStyle="1" w:styleId="Titolo2Carattere">
    <w:name w:val="Titolo 2 Carattere"/>
    <w:basedOn w:val="Carpredefinitoparagrafo1"/>
    <w:rPr>
      <w:rFonts w:ascii="Cambria" w:hAnsi="Cambria" w:cs="Times New Roman"/>
      <w:b/>
      <w:i/>
      <w:sz w:val="28"/>
    </w:rPr>
  </w:style>
  <w:style w:type="character" w:customStyle="1" w:styleId="RientrocorpodeltestoCarattere">
    <w:name w:val="Rientro corpo del testo Carattere"/>
    <w:basedOn w:val="Carpredefinitoparagrafo1"/>
    <w:rPr>
      <w:rFonts w:ascii="Arial" w:hAnsi="Arial" w:cs="Times New Roman"/>
      <w:sz w:val="24"/>
    </w:rPr>
  </w:style>
  <w:style w:type="character" w:customStyle="1" w:styleId="IntestazioneCarattere">
    <w:name w:val="Intestazione Carattere"/>
    <w:basedOn w:val="Carpredefinitoparagrafo1"/>
    <w:rPr>
      <w:rFonts w:ascii="Arial" w:hAnsi="Arial" w:cs="Arial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1"/>
    <w:rPr>
      <w:rFonts w:ascii="Arial" w:hAnsi="Arial" w:cs="Arial"/>
      <w:sz w:val="24"/>
      <w:szCs w:val="24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hAnsi="Times New Roman" w:cs="Times New Roman"/>
    </w:rPr>
  </w:style>
  <w:style w:type="character" w:customStyle="1" w:styleId="Rimandonotaapidipagina1">
    <w:name w:val="Rimando nota a piè di pagina1"/>
    <w:basedOn w:val="Carpredefinitoparagrafo1"/>
    <w:rPr>
      <w:vertAlign w:val="superscript"/>
    </w:rPr>
  </w:style>
  <w:style w:type="character" w:styleId="Collegamentoipertestuale">
    <w:name w:val="Hyperlink"/>
    <w:basedOn w:val="Carpredefinitoparagrafo1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1"/>
    <w:rPr>
      <w:color w:val="605E5C"/>
    </w:rPr>
  </w:style>
  <w:style w:type="character" w:customStyle="1" w:styleId="Collegamentovisitato1">
    <w:name w:val="Collegamento visitato1"/>
    <w:basedOn w:val="Carpredefinitoparagrafo1"/>
    <w:rPr>
      <w:color w:val="800080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Arial" w:cs="Arial"/>
      <w:sz w:val="24"/>
      <w:szCs w:val="24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Courier New" w:cs="Courier New"/>
    </w:rPr>
  </w:style>
  <w:style w:type="character" w:customStyle="1" w:styleId="ListLabel5">
    <w:name w:val="ListLabel 5"/>
    <w:rPr>
      <w:rFonts w:eastAsia="Calibri" w:cs="Calibr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Sottotitolo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Corpotesto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Rientrocorpodeltesto">
    <w:name w:val="Body Text Indent"/>
    <w:basedOn w:val="Default"/>
    <w:pPr>
      <w:ind w:left="283"/>
    </w:pPr>
    <w:rPr>
      <w:rFonts w:cs="Times New Roman"/>
      <w:color w:val="00000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rPr>
      <w:rFonts w:ascii="Times New Roman" w:hAnsi="Times New Roman" w:cs="Times New Roman"/>
      <w:sz w:val="20"/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ormal8d51791b-be15-49dd-94b8-08b87539842a">
    <w:name w:val="Normal_8d51791b-be15-49dd-94b8-08b87539842a"/>
    <w:pPr>
      <w:suppressAutoHyphens/>
    </w:pPr>
    <w:rPr>
      <w:rFonts w:eastAsia="Arial" w:cs="Arial"/>
      <w:sz w:val="24"/>
      <w:szCs w:val="24"/>
      <w:lang w:val="en-US" w:eastAsia="ar-SA"/>
    </w:rPr>
  </w:style>
  <w:style w:type="table" w:customStyle="1" w:styleId="Grigliachiara-Colore11">
    <w:name w:val="Griglia chiara - Colore 11"/>
    <w:basedOn w:val="Tabellanormale"/>
    <w:next w:val="Grigliachiara-Colore1"/>
    <w:rsid w:val="00042A67"/>
    <w:pPr>
      <w:widowControl w:val="0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  <w:style w:type="paragraph" w:customStyle="1" w:styleId="Normal2eb300ab-0e61-4010-b778-6d5f7b6086bf">
    <w:name w:val="Normal_2eb300ab-0e61-4010-b778-6d5f7b6086bf"/>
    <w:rsid w:val="00042A67"/>
    <w:rPr>
      <w:rFonts w:cs="Calibri"/>
      <w:sz w:val="24"/>
      <w:szCs w:val="24"/>
      <w:lang w:val="en-US" w:eastAsia="uk-UA"/>
    </w:rPr>
  </w:style>
  <w:style w:type="table" w:styleId="Grigliachiara-Colore1">
    <w:name w:val="Light Grid Accent 1"/>
    <w:basedOn w:val="Tabellanormale"/>
    <w:uiPriority w:val="62"/>
    <w:semiHidden/>
    <w:unhideWhenUsed/>
    <w:rsid w:val="00042A67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Paragrafoelenco">
    <w:name w:val="List Paragraph"/>
    <w:basedOn w:val="Normale"/>
    <w:uiPriority w:val="34"/>
    <w:qFormat/>
    <w:rsid w:val="00877F1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579E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E42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813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E6D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6D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6DE8"/>
    <w:rPr>
      <w:rFonts w:ascii="Arial" w:eastAsia="Arial" w:hAnsi="Arial" w:cs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D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DE8"/>
    <w:rPr>
      <w:rFonts w:ascii="Arial" w:eastAsia="Arial" w:hAnsi="Arial" w:cs="Arial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D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DE8"/>
    <w:rPr>
      <w:rFonts w:ascii="Segoe UI" w:eastAsia="Arial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X-UP CPService - Copyright 2020 Asciolla Tommaso s.r.l.</dc:creator>
  <cp:keywords/>
  <cp:lastModifiedBy>Guerra  Alberto </cp:lastModifiedBy>
  <cp:revision>3</cp:revision>
  <cp:lastPrinted>2025-06-19T05:59:00Z</cp:lastPrinted>
  <dcterms:created xsi:type="dcterms:W3CDTF">2025-06-19T06:00:00Z</dcterms:created>
  <dcterms:modified xsi:type="dcterms:W3CDTF">2025-06-19T06:02:00Z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