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87EB1" w:rsidRDefault="00387EB1">
      <w:pPr>
        <w:spacing w:after="200"/>
        <w:jc w:val="both"/>
      </w:pPr>
    </w:p>
    <w:p w:rsidR="00387EB1" w:rsidRDefault="00516BF5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BT-B1 </w:t>
      </w:r>
      <w:r w:rsidR="00D11FEF">
        <w:rPr>
          <w:rFonts w:ascii="Calibri" w:eastAsia="Calibri" w:hAnsi="Calibri" w:cs="Calibri"/>
          <w:b/>
          <w:sz w:val="20"/>
          <w:szCs w:val="20"/>
        </w:rPr>
        <w:t>884</w:t>
      </w:r>
      <w:r w:rsidR="00D11FEF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D11FEF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Start w:id="0" w:name="_GoBack"/>
      <w:bookmarkEnd w:id="0"/>
    </w:p>
    <w:p w:rsidR="00387EB1" w:rsidRDefault="00516BF5">
      <w:pPr>
        <w:tabs>
          <w:tab w:val="center" w:pos="567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F95BD0">
        <w:rPr>
          <w:rFonts w:ascii="Calibri" w:hAnsi="Calibri" w:cs="Calibri"/>
          <w:b/>
          <w:sz w:val="20"/>
          <w:szCs w:val="20"/>
        </w:rPr>
        <w:t>Tutorato per il supporto agli studenti all’apprendimento del greco e del latino</w:t>
      </w:r>
    </w:p>
    <w:p w:rsidR="00387EB1" w:rsidRDefault="00387EB1">
      <w:pPr>
        <w:tabs>
          <w:tab w:val="center" w:pos="567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87EB1" w:rsidRDefault="00516BF5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387EB1" w:rsidRDefault="00516BF5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387EB1" w:rsidRDefault="00387EB1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387EB1" w:rsidRDefault="00516BF5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Il/la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387EB1" w:rsidRDefault="00387EB1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387EB1" w:rsidRDefault="00516BF5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387EB1" w:rsidRDefault="00387EB1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87EB1" w:rsidRDefault="00516BF5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387EB1" w:rsidRDefault="00516BF5">
      <w:pPr>
        <w:pStyle w:val="Paragrafoelenco2"/>
        <w:numPr>
          <w:ilvl w:val="0"/>
          <w:numId w:val="10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387EB1" w:rsidRDefault="00516BF5">
      <w:pPr>
        <w:pStyle w:val="Paragrafoelenco2"/>
        <w:numPr>
          <w:ilvl w:val="0"/>
          <w:numId w:val="10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387EB1" w:rsidRDefault="00516BF5">
      <w:pPr>
        <w:pStyle w:val="Paragrafoelenco2"/>
        <w:numPr>
          <w:ilvl w:val="0"/>
          <w:numId w:val="10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Struttura presso la quale si è svolta l’esperienza (es. Biblioteca, Ciao, Segreteria didattica,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Hello. Altro): _________________________________________________________________________________________</w:t>
      </w:r>
    </w:p>
    <w:p w:rsidR="00387EB1" w:rsidRDefault="00516BF5">
      <w:pPr>
        <w:pStyle w:val="Paragrafoelenco2"/>
        <w:numPr>
          <w:ilvl w:val="0"/>
          <w:numId w:val="10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387EB1" w:rsidRDefault="00516BF5">
      <w:pPr>
        <w:pStyle w:val="Paragrafoelenco2"/>
        <w:numPr>
          <w:ilvl w:val="0"/>
          <w:numId w:val="10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387EB1" w:rsidRDefault="00387EB1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387EB1" w:rsidRDefault="00516BF5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387EB1" w:rsidRDefault="00387EB1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387EB1" w:rsidRDefault="00516BF5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387EB1" w:rsidRDefault="00387EB1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44"/>
        <w:gridCol w:w="434"/>
        <w:gridCol w:w="434"/>
        <w:gridCol w:w="427"/>
        <w:gridCol w:w="426"/>
        <w:gridCol w:w="425"/>
        <w:gridCol w:w="426"/>
      </w:tblGrid>
      <w:tr w:rsidR="00387EB1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387EB1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7EB1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7EB1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7EB1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7EB1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516BF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B1" w:rsidRDefault="00387EB1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87EB1" w:rsidRDefault="00516BF5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bookmarkStart w:id="1" w:name="Bookmark13"/>
      <w:bookmarkEnd w:id="1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387EB1" w:rsidRDefault="00516BF5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*Allegare certificazione</w:t>
      </w:r>
    </w:p>
    <w:p w:rsidR="00387EB1" w:rsidRDefault="00387EB1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87EB1" w:rsidRDefault="00387EB1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87EB1" w:rsidRDefault="00516BF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387EB1" w:rsidRDefault="00387EB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87EB1" w:rsidRDefault="00387EB1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87EB1" w:rsidRDefault="00516BF5">
      <w:pPr>
        <w:spacing w:after="2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387EB1" w:rsidRDefault="00387EB1">
      <w:pPr>
        <w:jc w:val="both"/>
        <w:rPr>
          <w:rFonts w:ascii="Calibri" w:hAnsi="Calibri" w:cs="Calibri"/>
          <w:sz w:val="20"/>
          <w:szCs w:val="20"/>
        </w:rPr>
      </w:pPr>
    </w:p>
    <w:p w:rsidR="00387EB1" w:rsidRDefault="00D259C3">
      <w:pPr>
        <w:spacing w:after="200"/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635</wp:posOffset>
                </wp:positionV>
                <wp:extent cx="5913120" cy="309245"/>
                <wp:effectExtent l="1270" t="0" r="635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EB1" w:rsidRDefault="00516BF5">
                            <w:pPr>
                              <w:ind w:left="113" w:right="113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Autorizzo il trattamento dei miei dati personali ai sensi del Decreto Legislativo 30 giugno 2003, n. 196 "Codice in materia di protezione dei dati personali".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6pt;margin-top:.05pt;width:465.6pt;height:24.3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KoegIAAP8E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" stroked="f">
                <v:textbox inset="0,0,0,0">
                  <w:txbxContent>
                    <w:p w:rsidR="00387EB1" w:rsidRDefault="00516BF5">
                      <w:pPr>
                        <w:ind w:left="113" w:right="113"/>
                        <w:jc w:val="both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Autorizzo il trattamento dei miei dati personali ai sensi del Decreto Legislativo 30 giugno 2003, n. 196 "Codice in materia di protezione dei dati personali".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87EB1" w:rsidRDefault="00387EB1"/>
    <w:p w:rsidR="00387EB1" w:rsidRDefault="00387EB1"/>
    <w:p w:rsidR="00516BF5" w:rsidRDefault="00516BF5"/>
    <w:sectPr w:rsidR="00516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1134" w:bottom="1134" w:left="1134" w:header="1081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AF" w:rsidRDefault="00590EAF">
      <w:r>
        <w:separator/>
      </w:r>
    </w:p>
  </w:endnote>
  <w:endnote w:type="continuationSeparator" w:id="0">
    <w:p w:rsidR="00590EAF" w:rsidRDefault="0059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387E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387E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387E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AF" w:rsidRDefault="00590EAF">
      <w:r>
        <w:separator/>
      </w:r>
    </w:p>
  </w:footnote>
  <w:footnote w:type="continuationSeparator" w:id="0">
    <w:p w:rsidR="00590EAF" w:rsidRDefault="0059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387E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387E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B1" w:rsidRDefault="00387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-"/>
      <w:lvlJc w:val="left"/>
      <w:pPr>
        <w:tabs>
          <w:tab w:val="num" w:pos="0"/>
        </w:tabs>
        <w:ind w:left="1460" w:hanging="147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21" w:hanging="14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83" w:hanging="14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45" w:hanging="14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07" w:hanging="14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9" w:hanging="14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1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93" w:hanging="14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5" w:hanging="14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7AF2243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31E42"/>
    <w:multiLevelType w:val="hybridMultilevel"/>
    <w:tmpl w:val="5E94D682"/>
    <w:lvl w:ilvl="0" w:tplc="F724E6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D2BAA"/>
    <w:multiLevelType w:val="multilevel"/>
    <w:tmpl w:val="BBF67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C3"/>
    <w:rsid w:val="00023E31"/>
    <w:rsid w:val="000B2E49"/>
    <w:rsid w:val="00174827"/>
    <w:rsid w:val="00213DEF"/>
    <w:rsid w:val="00231AC2"/>
    <w:rsid w:val="002321FE"/>
    <w:rsid w:val="00234955"/>
    <w:rsid w:val="002441D6"/>
    <w:rsid w:val="00273846"/>
    <w:rsid w:val="00292F3E"/>
    <w:rsid w:val="003440A1"/>
    <w:rsid w:val="0035642E"/>
    <w:rsid w:val="00370B2E"/>
    <w:rsid w:val="00387EB1"/>
    <w:rsid w:val="003A2B80"/>
    <w:rsid w:val="003F3939"/>
    <w:rsid w:val="004D4BBA"/>
    <w:rsid w:val="00516BF5"/>
    <w:rsid w:val="00547948"/>
    <w:rsid w:val="00555489"/>
    <w:rsid w:val="00590EAF"/>
    <w:rsid w:val="005C0DB7"/>
    <w:rsid w:val="00672A15"/>
    <w:rsid w:val="006A5684"/>
    <w:rsid w:val="006B4741"/>
    <w:rsid w:val="00775946"/>
    <w:rsid w:val="007D74A0"/>
    <w:rsid w:val="0081454E"/>
    <w:rsid w:val="00873CC2"/>
    <w:rsid w:val="00906ED1"/>
    <w:rsid w:val="0097037C"/>
    <w:rsid w:val="009C4135"/>
    <w:rsid w:val="00A23A8C"/>
    <w:rsid w:val="00A25A24"/>
    <w:rsid w:val="00A92EE7"/>
    <w:rsid w:val="00AA01AC"/>
    <w:rsid w:val="00AB20F3"/>
    <w:rsid w:val="00B323E2"/>
    <w:rsid w:val="00B329B3"/>
    <w:rsid w:val="00C8098D"/>
    <w:rsid w:val="00D073DC"/>
    <w:rsid w:val="00D11FEF"/>
    <w:rsid w:val="00D259C3"/>
    <w:rsid w:val="00DA2392"/>
    <w:rsid w:val="00DB4269"/>
    <w:rsid w:val="00E55A10"/>
    <w:rsid w:val="00F101EB"/>
    <w:rsid w:val="00F50A3E"/>
    <w:rsid w:val="00F95BD0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B6A50"/>
  <w15:chartTrackingRefBased/>
  <w15:docId w15:val="{D785267B-262C-4FA3-A76D-2C90D499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Corpotesto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predefinitoparagrafo10">
    <w:name w:val="Car. predefinito paragrafo1"/>
  </w:style>
  <w:style w:type="character" w:customStyle="1" w:styleId="Titolo1Carattere">
    <w:name w:val="Titolo 1 Carattere"/>
    <w:basedOn w:val="Carpredefinitoparagrafo10"/>
    <w:rPr>
      <w:rFonts w:ascii="Cambria" w:hAnsi="Cambria" w:cs="Times New Roman"/>
      <w:b/>
      <w:kern w:val="1"/>
      <w:sz w:val="32"/>
    </w:rPr>
  </w:style>
  <w:style w:type="character" w:customStyle="1" w:styleId="Titolo2Carattere">
    <w:name w:val="Titolo 2 Carattere"/>
    <w:basedOn w:val="Carpredefinitoparagrafo10"/>
    <w:rPr>
      <w:rFonts w:ascii="Cambria" w:hAnsi="Cambria" w:cs="Times New Roman"/>
      <w:b/>
      <w:i/>
      <w:sz w:val="28"/>
    </w:rPr>
  </w:style>
  <w:style w:type="character" w:customStyle="1" w:styleId="RientrocorpodeltestoCarattere">
    <w:name w:val="Rientro corpo del testo Carattere"/>
    <w:basedOn w:val="Carpredefinitoparagrafo10"/>
    <w:rPr>
      <w:rFonts w:ascii="Arial" w:hAnsi="Arial" w:cs="Times New Roman"/>
      <w:sz w:val="24"/>
    </w:rPr>
  </w:style>
  <w:style w:type="character" w:customStyle="1" w:styleId="IntestazioneCarattere">
    <w:name w:val="Intestazione Carattere"/>
    <w:basedOn w:val="Carpredefinitoparagrafo10"/>
    <w:rPr>
      <w:rFonts w:ascii="Arial" w:hAnsi="Arial" w:cs="Arial"/>
      <w:sz w:val="24"/>
      <w:szCs w:val="24"/>
    </w:rPr>
  </w:style>
  <w:style w:type="character" w:customStyle="1" w:styleId="PidipaginaCarattere">
    <w:name w:val="Piè di pagina Carattere"/>
    <w:basedOn w:val="Carpredefinitoparagrafo10"/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10"/>
    <w:rPr>
      <w:rFonts w:ascii="Arial" w:hAnsi="Arial" w:cs="Arial"/>
      <w:sz w:val="24"/>
      <w:szCs w:val="24"/>
    </w:rPr>
  </w:style>
  <w:style w:type="character" w:customStyle="1" w:styleId="TestonotaapidipaginaCarattere">
    <w:name w:val="Testo nota a piè di pagina Carattere"/>
    <w:basedOn w:val="Carpredefinitoparagrafo10"/>
    <w:rPr>
      <w:rFonts w:ascii="Times New Roman" w:hAnsi="Times New Roman" w:cs="Times New Roman"/>
    </w:rPr>
  </w:style>
  <w:style w:type="character" w:customStyle="1" w:styleId="Rimandonotaapidipagina1">
    <w:name w:val="Rimando nota a piè di pagina1"/>
    <w:basedOn w:val="Carpredefinitoparagrafo10"/>
    <w:rPr>
      <w:vertAlign w:val="superscript"/>
    </w:rPr>
  </w:style>
  <w:style w:type="character" w:styleId="Collegamentoipertestuale">
    <w:name w:val="Hyperlink"/>
    <w:basedOn w:val="Carpredefinitoparagrafo10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10"/>
    <w:rPr>
      <w:color w:val="605E5C"/>
    </w:rPr>
  </w:style>
  <w:style w:type="character" w:customStyle="1" w:styleId="Collegamentovisitato1">
    <w:name w:val="Collegamento visitato1"/>
    <w:basedOn w:val="Carpredefinitoparagrafo10"/>
    <w:rPr>
      <w:color w:val="800080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Arial" w:cs="Arial"/>
      <w:sz w:val="24"/>
      <w:szCs w:val="24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Courier New" w:cs="Courier New"/>
    </w:rPr>
  </w:style>
  <w:style w:type="character" w:customStyle="1" w:styleId="ListLabel5">
    <w:name w:val="ListLabel 5"/>
    <w:rPr>
      <w:rFonts w:eastAsia="Calibri" w:cs="Calibri"/>
    </w:rPr>
  </w:style>
  <w:style w:type="character" w:customStyle="1" w:styleId="Menzionenonrisolta2">
    <w:name w:val="Menzione non risolta2"/>
    <w:basedOn w:val="Carpredefinitoparagrafo1"/>
    <w:rPr>
      <w:color w:val="605E5C"/>
    </w:rPr>
  </w:style>
  <w:style w:type="character" w:customStyle="1" w:styleId="ListLabel6">
    <w:name w:val="ListLabel 6"/>
    <w:rPr>
      <w:rFonts w:cs="Arial"/>
      <w:sz w:val="24"/>
      <w:szCs w:val="24"/>
    </w:rPr>
  </w:style>
  <w:style w:type="character" w:customStyle="1" w:styleId="ListLabel7">
    <w:name w:val="ListLabel 7"/>
    <w:rPr>
      <w:rFonts w:cs="Noto Sans Symbol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eastAsia="Courier New" w:cs="Courier New"/>
    </w:rPr>
  </w:style>
  <w:style w:type="character" w:customStyle="1" w:styleId="ListLabel11">
    <w:name w:val="ListLabel 11"/>
    <w:rPr>
      <w:rFonts w:eastAsia="Arial" w:cs="Arial"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Corpotesto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Rientrocorpodeltesto">
    <w:name w:val="Body Text Indent"/>
    <w:basedOn w:val="Default"/>
    <w:pPr>
      <w:ind w:left="283"/>
    </w:pPr>
    <w:rPr>
      <w:rFonts w:cs="Times New Roman"/>
      <w:color w:val="00000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rPr>
      <w:rFonts w:ascii="Times New Roman" w:hAnsi="Times New Roman" w:cs="Times New Roman"/>
      <w:sz w:val="20"/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ormal8d51791b-be15-49dd-94b8-08b87539842a">
    <w:name w:val="Normal_8d51791b-be15-49dd-94b8-08b87539842a"/>
    <w:pPr>
      <w:suppressAutoHyphens/>
    </w:pPr>
    <w:rPr>
      <w:rFonts w:eastAsia="Arial" w:cs="Arial"/>
      <w:sz w:val="24"/>
      <w:szCs w:val="24"/>
      <w:lang w:val="en-US" w:eastAsia="ar-SA"/>
    </w:rPr>
  </w:style>
  <w:style w:type="paragraph" w:customStyle="1" w:styleId="Normal2eb300ab-0e61-4010-b778-6d5f7b6086bf">
    <w:name w:val="Normal_2eb300ab-0e61-4010-b778-6d5f7b6086bf"/>
    <w:pPr>
      <w:suppressAutoHyphens/>
    </w:pPr>
    <w:rPr>
      <w:rFonts w:cs="Calibri"/>
      <w:sz w:val="24"/>
      <w:szCs w:val="24"/>
      <w:lang w:val="en-US" w:eastAsia="ar-SA"/>
    </w:rPr>
  </w:style>
  <w:style w:type="paragraph" w:customStyle="1" w:styleId="Paragrafoelenco2">
    <w:name w:val="Paragrafo elenco2"/>
    <w:basedOn w:val="Normale"/>
    <w:pPr>
      <w:ind w:left="720"/>
    </w:p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34"/>
    <w:qFormat/>
    <w:rsid w:val="00F9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X-UP CPService - Copyright 2020 Asciolla Tommaso s.r.l.</dc:creator>
  <cp:keywords/>
  <cp:lastModifiedBy>Guerra  Alberto </cp:lastModifiedBy>
  <cp:revision>3</cp:revision>
  <cp:lastPrinted>2411-12-31T22:00:00Z</cp:lastPrinted>
  <dcterms:created xsi:type="dcterms:W3CDTF">2024-12-17T14:46:00Z</dcterms:created>
  <dcterms:modified xsi:type="dcterms:W3CDTF">2024-12-20T06:21:00Z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