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91D60" w14:textId="77777777" w:rsidR="00776D50" w:rsidRPr="00776D50" w:rsidRDefault="00776D50" w:rsidP="00776D50">
      <w:pPr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508697821"/>
      <w:r w:rsidRPr="00776D50">
        <w:rPr>
          <w:rFonts w:ascii="Arial" w:hAnsi="Arial" w:cs="Arial"/>
          <w:b/>
          <w:bCs/>
          <w:sz w:val="22"/>
          <w:szCs w:val="22"/>
        </w:rPr>
        <w:t>ALLEGATO</w:t>
      </w:r>
      <w:bookmarkEnd w:id="0"/>
      <w:r w:rsidRPr="00776D5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BB8C436" w14:textId="77777777" w:rsidR="00776D50" w:rsidRPr="00776D50" w:rsidRDefault="00776D50" w:rsidP="00776D50">
      <w:pPr>
        <w:jc w:val="center"/>
        <w:rPr>
          <w:rFonts w:ascii="Arial" w:hAnsi="Arial" w:cs="Arial"/>
          <w:sz w:val="22"/>
          <w:szCs w:val="22"/>
        </w:rPr>
      </w:pPr>
    </w:p>
    <w:p w14:paraId="7A4C51BC" w14:textId="77777777" w:rsidR="00776D50" w:rsidRPr="00776D50" w:rsidRDefault="00776D50" w:rsidP="00776D50">
      <w:pPr>
        <w:jc w:val="center"/>
        <w:rPr>
          <w:rFonts w:ascii="Arial" w:hAnsi="Arial" w:cs="Arial"/>
          <w:b/>
          <w:sz w:val="22"/>
          <w:szCs w:val="22"/>
        </w:rPr>
      </w:pPr>
      <w:r w:rsidRPr="00776D50">
        <w:rPr>
          <w:rFonts w:ascii="Arial" w:hAnsi="Arial" w:cs="Arial"/>
          <w:b/>
          <w:sz w:val="22"/>
          <w:szCs w:val="22"/>
        </w:rPr>
        <w:t>Fac-simile di domanda di partecipazione al</w:t>
      </w:r>
      <w:r w:rsidRPr="00776D50">
        <w:rPr>
          <w:rFonts w:ascii="Arial" w:hAnsi="Arial" w:cs="Arial"/>
          <w:sz w:val="22"/>
          <w:szCs w:val="22"/>
        </w:rPr>
        <w:t xml:space="preserve"> </w:t>
      </w:r>
      <w:r w:rsidRPr="00776D50">
        <w:rPr>
          <w:rFonts w:ascii="Arial" w:hAnsi="Arial" w:cs="Arial"/>
          <w:b/>
          <w:sz w:val="22"/>
          <w:szCs w:val="22"/>
        </w:rPr>
        <w:t>bando per borse di mobilità studentesca verso il Giappone</w:t>
      </w:r>
    </w:p>
    <w:p w14:paraId="5CE89EE5" w14:textId="77777777" w:rsidR="00776D50" w:rsidRPr="00776D50" w:rsidRDefault="00776D50" w:rsidP="00776D50">
      <w:pPr>
        <w:jc w:val="center"/>
        <w:rPr>
          <w:rFonts w:ascii="Arial" w:hAnsi="Arial" w:cs="Arial"/>
          <w:b/>
          <w:sz w:val="22"/>
          <w:szCs w:val="22"/>
        </w:rPr>
      </w:pPr>
      <w:r w:rsidRPr="00776D50">
        <w:rPr>
          <w:rFonts w:ascii="Arial" w:hAnsi="Arial" w:cs="Arial"/>
          <w:b/>
          <w:sz w:val="22"/>
          <w:szCs w:val="22"/>
        </w:rPr>
        <w:t>Facoltà di Lettere e Filosofia</w:t>
      </w:r>
    </w:p>
    <w:p w14:paraId="63248BEF" w14:textId="77777777" w:rsidR="00776D50" w:rsidRPr="00776D50" w:rsidRDefault="00776D50" w:rsidP="00776D50">
      <w:pPr>
        <w:jc w:val="center"/>
        <w:rPr>
          <w:rFonts w:ascii="Arial" w:hAnsi="Arial" w:cs="Arial"/>
          <w:b/>
          <w:sz w:val="22"/>
          <w:szCs w:val="22"/>
        </w:rPr>
      </w:pPr>
      <w:r w:rsidRPr="00776D50">
        <w:rPr>
          <w:rFonts w:ascii="Arial" w:hAnsi="Arial" w:cs="Arial"/>
          <w:b/>
          <w:sz w:val="22"/>
          <w:szCs w:val="22"/>
        </w:rPr>
        <w:t>Anno accademico 2019-2020</w:t>
      </w:r>
    </w:p>
    <w:p w14:paraId="0C193A60" w14:textId="77777777" w:rsidR="00776D50" w:rsidRPr="00776D50" w:rsidRDefault="00776D50" w:rsidP="00776D50">
      <w:pPr>
        <w:jc w:val="both"/>
        <w:rPr>
          <w:rFonts w:ascii="Arial" w:hAnsi="Arial" w:cs="Arial"/>
          <w:sz w:val="22"/>
          <w:szCs w:val="22"/>
        </w:rPr>
      </w:pPr>
    </w:p>
    <w:p w14:paraId="3EE13397" w14:textId="77777777" w:rsidR="00776D50" w:rsidRPr="00776D50" w:rsidRDefault="00776D50" w:rsidP="00776D50">
      <w:pPr>
        <w:jc w:val="both"/>
        <w:rPr>
          <w:rFonts w:ascii="Arial" w:hAnsi="Arial" w:cs="Arial"/>
          <w:i/>
          <w:sz w:val="22"/>
          <w:szCs w:val="22"/>
        </w:rPr>
      </w:pPr>
      <w:r w:rsidRPr="00776D50">
        <w:rPr>
          <w:rFonts w:ascii="Arial" w:hAnsi="Arial" w:cs="Arial"/>
          <w:sz w:val="22"/>
          <w:szCs w:val="22"/>
        </w:rPr>
        <w:t xml:space="preserve">Le domande possono essere inviate, debitamente firmate e scansionate, via posta elettronica al seguente indirizzo: </w:t>
      </w:r>
      <w:hyperlink r:id="rId8" w:history="1">
        <w:r w:rsidRPr="00776D50">
          <w:rPr>
            <w:rFonts w:ascii="Arial" w:hAnsi="Arial" w:cs="Arial"/>
            <w:color w:val="0000FF"/>
            <w:sz w:val="22"/>
            <w:szCs w:val="22"/>
            <w:u w:val="single"/>
          </w:rPr>
          <w:t>bandi-studentiscambio@uniroma1.it</w:t>
        </w:r>
      </w:hyperlink>
      <w:hyperlink r:id="rId9" w:history="1"/>
      <w:r w:rsidRPr="00776D50">
        <w:rPr>
          <w:rFonts w:ascii="Arial" w:hAnsi="Arial" w:cs="Arial"/>
          <w:sz w:val="22"/>
          <w:szCs w:val="22"/>
        </w:rPr>
        <w:t xml:space="preserve">. Nell’oggetto della mail dovrà comparire la seguente dicitura: </w:t>
      </w:r>
      <w:r w:rsidRPr="00776D50">
        <w:rPr>
          <w:rFonts w:ascii="Arial" w:hAnsi="Arial" w:cs="Arial"/>
          <w:i/>
          <w:sz w:val="22"/>
          <w:szCs w:val="22"/>
        </w:rPr>
        <w:t>Borse di studio Giappone 2020</w:t>
      </w:r>
    </w:p>
    <w:p w14:paraId="608502F7" w14:textId="77777777" w:rsidR="00776D50" w:rsidRPr="00776D50" w:rsidRDefault="00776D50" w:rsidP="00776D50">
      <w:pPr>
        <w:jc w:val="both"/>
        <w:rPr>
          <w:rFonts w:ascii="Arial" w:hAnsi="Arial" w:cs="Arial"/>
          <w:sz w:val="22"/>
          <w:szCs w:val="22"/>
        </w:rPr>
      </w:pPr>
    </w:p>
    <w:p w14:paraId="69CFB923" w14:textId="77777777" w:rsidR="00776D50" w:rsidRPr="00776D50" w:rsidRDefault="00776D50" w:rsidP="00776D50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776D50">
        <w:rPr>
          <w:rFonts w:ascii="Arial" w:hAnsi="Arial" w:cs="Arial"/>
          <w:b/>
          <w:sz w:val="22"/>
          <w:szCs w:val="22"/>
        </w:rPr>
        <w:tab/>
      </w:r>
      <w:r w:rsidRPr="00776D50">
        <w:rPr>
          <w:rFonts w:ascii="Arial" w:hAnsi="Arial" w:cs="Arial"/>
          <w:b/>
          <w:sz w:val="22"/>
          <w:szCs w:val="22"/>
        </w:rPr>
        <w:tab/>
        <w:t>Al Preside</w:t>
      </w:r>
    </w:p>
    <w:p w14:paraId="60FE53C5" w14:textId="77777777" w:rsidR="00776D50" w:rsidRPr="00776D50" w:rsidRDefault="00776D50" w:rsidP="00776D50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776D50">
        <w:rPr>
          <w:rFonts w:ascii="Arial" w:hAnsi="Arial" w:cs="Arial"/>
          <w:b/>
          <w:sz w:val="22"/>
          <w:szCs w:val="22"/>
        </w:rPr>
        <w:t>della Facoltà di Lettere e Filosofica</w:t>
      </w:r>
    </w:p>
    <w:p w14:paraId="17E0A787" w14:textId="77777777" w:rsidR="00776D50" w:rsidRPr="00776D50" w:rsidRDefault="00776D50" w:rsidP="00776D50">
      <w:pPr>
        <w:tabs>
          <w:tab w:val="left" w:pos="1080"/>
          <w:tab w:val="left" w:pos="1440"/>
        </w:tabs>
        <w:ind w:left="1080" w:hanging="1080"/>
        <w:jc w:val="right"/>
        <w:rPr>
          <w:rFonts w:ascii="Arial" w:hAnsi="Arial" w:cs="Arial"/>
          <w:b/>
          <w:sz w:val="22"/>
          <w:szCs w:val="22"/>
        </w:rPr>
      </w:pPr>
      <w:r w:rsidRPr="00776D50">
        <w:rPr>
          <w:rFonts w:ascii="Arial" w:hAnsi="Arial" w:cs="Arial"/>
          <w:b/>
          <w:sz w:val="22"/>
          <w:szCs w:val="22"/>
        </w:rPr>
        <w:t>Università degli Studi di Roma “La Sapienza”</w:t>
      </w:r>
    </w:p>
    <w:p w14:paraId="20879C4B" w14:textId="77777777" w:rsidR="00776D50" w:rsidRPr="00776D50" w:rsidRDefault="00776D50" w:rsidP="00776D50">
      <w:pPr>
        <w:jc w:val="both"/>
        <w:rPr>
          <w:rFonts w:ascii="Arial" w:hAnsi="Arial" w:cs="Arial"/>
          <w:sz w:val="22"/>
          <w:szCs w:val="22"/>
        </w:rPr>
      </w:pPr>
    </w:p>
    <w:p w14:paraId="0D83B035" w14:textId="77777777" w:rsidR="00776D50" w:rsidRPr="00776D50" w:rsidRDefault="00776D50" w:rsidP="00776D50">
      <w:pPr>
        <w:jc w:val="both"/>
        <w:rPr>
          <w:rFonts w:ascii="Arial" w:hAnsi="Arial" w:cs="Arial"/>
          <w:b/>
          <w:sz w:val="22"/>
          <w:szCs w:val="22"/>
        </w:rPr>
      </w:pPr>
      <w:r w:rsidRPr="00776D50">
        <w:rPr>
          <w:rFonts w:ascii="Arial" w:hAnsi="Arial" w:cs="Arial"/>
          <w:sz w:val="22"/>
          <w:szCs w:val="22"/>
        </w:rPr>
        <w:t xml:space="preserve">Il/la sottoscritto/a ……………………………………………………… </w:t>
      </w:r>
      <w:proofErr w:type="spellStart"/>
      <w:r w:rsidRPr="00776D50">
        <w:rPr>
          <w:rFonts w:ascii="Arial" w:hAnsi="Arial" w:cs="Arial"/>
          <w:sz w:val="22"/>
          <w:szCs w:val="22"/>
        </w:rPr>
        <w:t>matr</w:t>
      </w:r>
      <w:proofErr w:type="spellEnd"/>
      <w:r w:rsidRPr="00776D50">
        <w:rPr>
          <w:rFonts w:ascii="Arial" w:hAnsi="Arial" w:cs="Arial"/>
          <w:sz w:val="22"/>
          <w:szCs w:val="22"/>
        </w:rPr>
        <w:t>. ………….. nato/a ............................................................................ il ……………………... codice fiscale ……………………</w:t>
      </w:r>
      <w:proofErr w:type="gramStart"/>
      <w:r w:rsidRPr="00776D50">
        <w:rPr>
          <w:rFonts w:ascii="Arial" w:hAnsi="Arial" w:cs="Arial"/>
          <w:sz w:val="22"/>
          <w:szCs w:val="22"/>
        </w:rPr>
        <w:t>…….</w:t>
      </w:r>
      <w:proofErr w:type="gramEnd"/>
      <w:r w:rsidRPr="00776D50">
        <w:rPr>
          <w:rFonts w:ascii="Arial" w:hAnsi="Arial" w:cs="Arial"/>
          <w:sz w:val="22"/>
          <w:szCs w:val="22"/>
        </w:rPr>
        <w:t>……………… residente a ……………………………………… prov. .......... in via/piazza ………………………………………......………</w:t>
      </w:r>
      <w:proofErr w:type="gramStart"/>
      <w:r w:rsidRPr="00776D50">
        <w:rPr>
          <w:rFonts w:ascii="Arial" w:hAnsi="Arial" w:cs="Arial"/>
          <w:sz w:val="22"/>
          <w:szCs w:val="22"/>
        </w:rPr>
        <w:t>…….</w:t>
      </w:r>
      <w:proofErr w:type="gramEnd"/>
      <w:r w:rsidRPr="00776D50">
        <w:rPr>
          <w:rFonts w:ascii="Arial" w:hAnsi="Arial" w:cs="Arial"/>
          <w:sz w:val="22"/>
          <w:szCs w:val="22"/>
        </w:rPr>
        <w:t xml:space="preserve">. n. … tel.……………………………… domiciliato in via/piazza (solo se diverso dalla </w:t>
      </w:r>
      <w:proofErr w:type="gramStart"/>
      <w:r w:rsidRPr="00776D50">
        <w:rPr>
          <w:rFonts w:ascii="Arial" w:hAnsi="Arial" w:cs="Arial"/>
          <w:sz w:val="22"/>
          <w:szCs w:val="22"/>
        </w:rPr>
        <w:t>residenza)  …</w:t>
      </w:r>
      <w:proofErr w:type="gramEnd"/>
      <w:r w:rsidRPr="00776D50">
        <w:rPr>
          <w:rFonts w:ascii="Arial" w:hAnsi="Arial" w:cs="Arial"/>
          <w:sz w:val="22"/>
          <w:szCs w:val="22"/>
        </w:rPr>
        <w:t xml:space="preserve">…………………..…………………………............. n. ... prov. .......... tel.…………………………… </w:t>
      </w:r>
      <w:proofErr w:type="spellStart"/>
      <w:r w:rsidRPr="00776D50">
        <w:rPr>
          <w:rFonts w:ascii="Arial" w:hAnsi="Arial" w:cs="Arial"/>
          <w:sz w:val="22"/>
          <w:szCs w:val="22"/>
        </w:rPr>
        <w:t>cell</w:t>
      </w:r>
      <w:proofErr w:type="spellEnd"/>
      <w:r w:rsidRPr="00776D50">
        <w:rPr>
          <w:rFonts w:ascii="Arial" w:hAnsi="Arial" w:cs="Arial"/>
          <w:sz w:val="22"/>
          <w:szCs w:val="22"/>
        </w:rPr>
        <w:t>…………………….................. indirizzo e-mail ............................................................................................, iscritto nell’</w:t>
      </w:r>
      <w:proofErr w:type="spellStart"/>
      <w:r w:rsidRPr="00776D50">
        <w:rPr>
          <w:rFonts w:ascii="Arial" w:hAnsi="Arial" w:cs="Arial"/>
          <w:sz w:val="22"/>
          <w:szCs w:val="22"/>
        </w:rPr>
        <w:t>a.a</w:t>
      </w:r>
      <w:proofErr w:type="spellEnd"/>
      <w:r w:rsidRPr="00776D50">
        <w:rPr>
          <w:rFonts w:ascii="Arial" w:hAnsi="Arial" w:cs="Arial"/>
          <w:sz w:val="22"/>
          <w:szCs w:val="22"/>
        </w:rPr>
        <w:t>. …………</w:t>
      </w:r>
      <w:proofErr w:type="gramStart"/>
      <w:r w:rsidRPr="00776D50">
        <w:rPr>
          <w:rFonts w:ascii="Arial" w:hAnsi="Arial" w:cs="Arial"/>
          <w:sz w:val="22"/>
          <w:szCs w:val="22"/>
        </w:rPr>
        <w:t>…….</w:t>
      </w:r>
      <w:proofErr w:type="gramEnd"/>
      <w:r w:rsidRPr="00776D50">
        <w:rPr>
          <w:rFonts w:ascii="Arial" w:hAnsi="Arial" w:cs="Arial"/>
          <w:sz w:val="22"/>
          <w:szCs w:val="22"/>
        </w:rPr>
        <w:t>. presso l’Università degli Studi di Roma “La Sapienza” al ………. anno di corso di laurea/LS/LM/Dottorato ................................................................................. della Facoltà di ………, chiede di partecipare al concorso per il conferimento di n. … borse di mobilità studentesca verso ………</w:t>
      </w:r>
      <w:r w:rsidRPr="00776D50">
        <w:rPr>
          <w:rFonts w:ascii="Arial" w:hAnsi="Arial" w:cs="Arial"/>
          <w:b/>
          <w:sz w:val="22"/>
          <w:szCs w:val="22"/>
        </w:rPr>
        <w:t>.</w:t>
      </w:r>
    </w:p>
    <w:p w14:paraId="100B9542" w14:textId="77777777" w:rsidR="00776D50" w:rsidRPr="00776D50" w:rsidRDefault="00776D50" w:rsidP="00776D50">
      <w:pPr>
        <w:jc w:val="both"/>
        <w:rPr>
          <w:rFonts w:ascii="Arial" w:hAnsi="Arial" w:cs="Arial"/>
          <w:sz w:val="22"/>
          <w:szCs w:val="22"/>
        </w:rPr>
      </w:pPr>
      <w:r w:rsidRPr="00776D50">
        <w:rPr>
          <w:rFonts w:ascii="Arial" w:hAnsi="Arial" w:cs="Arial"/>
          <w:sz w:val="22"/>
          <w:szCs w:val="22"/>
        </w:rPr>
        <w:t xml:space="preserve">A tal scopo il/la sottoscritto/a dichiara ai sensi del </w:t>
      </w:r>
      <w:proofErr w:type="spellStart"/>
      <w:r w:rsidRPr="00776D50">
        <w:rPr>
          <w:rFonts w:ascii="Arial" w:hAnsi="Arial" w:cs="Arial"/>
          <w:sz w:val="22"/>
          <w:szCs w:val="22"/>
        </w:rPr>
        <w:t>D.Lgs.</w:t>
      </w:r>
      <w:proofErr w:type="spellEnd"/>
      <w:r w:rsidRPr="00776D50">
        <w:rPr>
          <w:rFonts w:ascii="Arial" w:hAnsi="Arial" w:cs="Arial"/>
          <w:sz w:val="22"/>
          <w:szCs w:val="22"/>
        </w:rPr>
        <w:t xml:space="preserve"> 445/2000, sotto la propria responsabilità e consapevole che il rilascio di false o incomplete dichiarazioni è un reato penale:</w:t>
      </w:r>
    </w:p>
    <w:p w14:paraId="2769BAB4" w14:textId="77777777" w:rsidR="00776D50" w:rsidRPr="00776D50" w:rsidRDefault="00776D50" w:rsidP="00776D50">
      <w:pPr>
        <w:jc w:val="both"/>
        <w:rPr>
          <w:rFonts w:ascii="Arial" w:hAnsi="Arial" w:cs="Arial"/>
          <w:sz w:val="22"/>
          <w:szCs w:val="22"/>
        </w:rPr>
      </w:pPr>
    </w:p>
    <w:p w14:paraId="1E2C47EF" w14:textId="77777777" w:rsidR="00776D50" w:rsidRPr="00776D50" w:rsidRDefault="00776D50" w:rsidP="00776D50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776D50">
        <w:rPr>
          <w:rFonts w:ascii="Arial" w:eastAsiaTheme="minorHAnsi" w:hAnsi="Arial" w:cs="Arial"/>
          <w:sz w:val="22"/>
          <w:szCs w:val="22"/>
          <w:lang w:eastAsia="en-US"/>
        </w:rPr>
        <w:t xml:space="preserve">di allegare alla presente il certificato di iscrizione con esami sostenuti ottenuto in formato pdf dal sistema </w:t>
      </w:r>
      <w:proofErr w:type="spellStart"/>
      <w:r w:rsidRPr="00776D50">
        <w:rPr>
          <w:rFonts w:ascii="Arial" w:eastAsiaTheme="minorHAnsi" w:hAnsi="Arial" w:cs="Arial"/>
          <w:sz w:val="22"/>
          <w:szCs w:val="22"/>
          <w:lang w:eastAsia="en-US"/>
        </w:rPr>
        <w:t>Infostud</w:t>
      </w:r>
      <w:proofErr w:type="spellEnd"/>
      <w:r w:rsidRPr="00776D50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23D06CAD" w14:textId="77777777" w:rsidR="00776D50" w:rsidRPr="00776D50" w:rsidRDefault="00776D50" w:rsidP="00776D50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776D50">
        <w:rPr>
          <w:rFonts w:ascii="Arial" w:eastAsiaTheme="minorHAnsi" w:hAnsi="Arial" w:cs="Arial"/>
          <w:sz w:val="22"/>
          <w:szCs w:val="22"/>
          <w:lang w:eastAsia="en-US"/>
        </w:rPr>
        <w:t xml:space="preserve">(per i candidati iscritti a un corso di laurea magistrale) di allegare alla presente il certificato di laurea triennale con esami sostenuti, ottenuto in formato pdf dal sistema </w:t>
      </w:r>
      <w:proofErr w:type="spellStart"/>
      <w:r w:rsidRPr="00776D50">
        <w:rPr>
          <w:rFonts w:ascii="Arial" w:eastAsiaTheme="minorHAnsi" w:hAnsi="Arial" w:cs="Arial"/>
          <w:sz w:val="22"/>
          <w:szCs w:val="22"/>
          <w:lang w:eastAsia="en-US"/>
        </w:rPr>
        <w:t>Infostud</w:t>
      </w:r>
      <w:proofErr w:type="spellEnd"/>
    </w:p>
    <w:p w14:paraId="0DE5DBF4" w14:textId="77777777" w:rsidR="00776D50" w:rsidRPr="00776D50" w:rsidRDefault="00776D50" w:rsidP="00776D50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776D50">
        <w:rPr>
          <w:rFonts w:ascii="Arial" w:eastAsiaTheme="minorHAnsi" w:hAnsi="Arial" w:cs="Arial"/>
          <w:sz w:val="22"/>
          <w:szCs w:val="22"/>
          <w:lang w:eastAsia="en-US"/>
        </w:rPr>
        <w:lastRenderedPageBreak/>
        <w:t>di allegare copia del certificato di conoscenza della lingua ………. Richiesto obbligatoriamente per accedere ai corsi presso la università ………, come prescritto all’art. 4 del bando;</w:t>
      </w:r>
    </w:p>
    <w:p w14:paraId="4633CE79" w14:textId="77777777" w:rsidR="00776D50" w:rsidRPr="00776D50" w:rsidRDefault="00776D50" w:rsidP="00776D50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776D50">
        <w:rPr>
          <w:rFonts w:ascii="Arial" w:eastAsiaTheme="minorHAnsi" w:hAnsi="Arial" w:cs="Arial"/>
          <w:sz w:val="22"/>
          <w:szCs w:val="22"/>
          <w:lang w:eastAsia="en-US"/>
        </w:rPr>
        <w:t>di essere in regola con i versamenti effettuati per tasse, contributi, arretrati o eventuali more per l’</w:t>
      </w:r>
      <w:proofErr w:type="spellStart"/>
      <w:r w:rsidRPr="00776D50">
        <w:rPr>
          <w:rFonts w:ascii="Arial" w:eastAsiaTheme="minorHAnsi" w:hAnsi="Arial" w:cs="Arial"/>
          <w:sz w:val="22"/>
          <w:szCs w:val="22"/>
          <w:lang w:eastAsia="en-US"/>
        </w:rPr>
        <w:t>a.a</w:t>
      </w:r>
      <w:proofErr w:type="spellEnd"/>
      <w:r w:rsidRPr="00776D50">
        <w:rPr>
          <w:rFonts w:ascii="Arial" w:eastAsiaTheme="minorHAnsi" w:hAnsi="Arial" w:cs="Arial"/>
          <w:sz w:val="22"/>
          <w:szCs w:val="22"/>
          <w:lang w:eastAsia="en-US"/>
        </w:rPr>
        <w:t>. 2018-19 e per il periodo di permanenza all’estero;</w:t>
      </w:r>
    </w:p>
    <w:p w14:paraId="4C84BF97" w14:textId="77777777" w:rsidR="00776D50" w:rsidRPr="00776D50" w:rsidRDefault="00776D50" w:rsidP="00776D50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776D50">
        <w:rPr>
          <w:rFonts w:ascii="Arial" w:eastAsiaTheme="minorHAnsi" w:hAnsi="Arial" w:cs="Arial"/>
          <w:sz w:val="22"/>
          <w:szCs w:val="22"/>
          <w:lang w:eastAsia="en-US"/>
        </w:rPr>
        <w:t>di voler conservare lo status di studente fino a conclusione del periodo di studio all’estero, che è parte integrante del programma di studi dell’università di origine;</w:t>
      </w:r>
    </w:p>
    <w:p w14:paraId="1BB6D036" w14:textId="77777777" w:rsidR="00776D50" w:rsidRPr="00776D50" w:rsidRDefault="00776D50" w:rsidP="00776D50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776D50">
        <w:rPr>
          <w:rFonts w:ascii="Arial" w:eastAsiaTheme="minorHAnsi" w:hAnsi="Arial" w:cs="Arial"/>
          <w:sz w:val="22"/>
          <w:szCs w:val="22"/>
          <w:lang w:eastAsia="en-US"/>
        </w:rPr>
        <w:t>di non fruire contestualmente alla borsa in oggetto di contributi erogati ad altro titolo, per scambi internazionali o soggiorni all’estero, su fondi della Sapienza;</w:t>
      </w:r>
    </w:p>
    <w:p w14:paraId="4F5E5E9D" w14:textId="77777777" w:rsidR="00776D50" w:rsidRPr="00776D50" w:rsidRDefault="00776D50" w:rsidP="00776D50">
      <w:pPr>
        <w:numPr>
          <w:ilvl w:val="0"/>
          <w:numId w:val="5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776D50">
        <w:rPr>
          <w:rFonts w:ascii="Arial" w:eastAsiaTheme="minorHAnsi" w:hAnsi="Arial" w:cs="Arial"/>
          <w:sz w:val="22"/>
          <w:szCs w:val="22"/>
          <w:lang w:eastAsia="en-US"/>
        </w:rPr>
        <w:t xml:space="preserve">di consentire al trattamento dei dati personali e sensibili ai sensi del nuovo Regolamento Europeo n. 679 del 27.4.2016 – GDPR (General Data </w:t>
      </w:r>
      <w:proofErr w:type="spellStart"/>
      <w:r w:rsidRPr="00776D50">
        <w:rPr>
          <w:rFonts w:ascii="Arial" w:eastAsiaTheme="minorHAnsi" w:hAnsi="Arial" w:cs="Arial"/>
          <w:sz w:val="22"/>
          <w:szCs w:val="22"/>
          <w:lang w:eastAsia="en-US"/>
        </w:rPr>
        <w:t>Protection</w:t>
      </w:r>
      <w:proofErr w:type="spellEnd"/>
      <w:r w:rsidRPr="00776D5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776D50">
        <w:rPr>
          <w:rFonts w:ascii="Arial" w:eastAsiaTheme="minorHAnsi" w:hAnsi="Arial" w:cs="Arial"/>
          <w:sz w:val="22"/>
          <w:szCs w:val="22"/>
          <w:lang w:eastAsia="en-US"/>
        </w:rPr>
        <w:t>Regulation</w:t>
      </w:r>
      <w:proofErr w:type="spellEnd"/>
      <w:r w:rsidRPr="00776D50">
        <w:rPr>
          <w:rFonts w:ascii="Arial" w:eastAsiaTheme="minorHAnsi" w:hAnsi="Arial" w:cs="Arial"/>
          <w:sz w:val="22"/>
          <w:szCs w:val="22"/>
          <w:lang w:eastAsia="en-US"/>
        </w:rPr>
        <w:t>) e dalla normativa nazionale vigente T.U. Privacy (</w:t>
      </w:r>
      <w:proofErr w:type="spellStart"/>
      <w:r w:rsidRPr="00776D50">
        <w:rPr>
          <w:rFonts w:ascii="Arial" w:eastAsiaTheme="minorHAnsi" w:hAnsi="Arial" w:cs="Arial"/>
          <w:sz w:val="22"/>
          <w:szCs w:val="22"/>
          <w:lang w:eastAsia="en-US"/>
        </w:rPr>
        <w:t>D.Lgs.</w:t>
      </w:r>
      <w:proofErr w:type="spellEnd"/>
      <w:r w:rsidRPr="00776D50">
        <w:rPr>
          <w:rFonts w:ascii="Arial" w:eastAsiaTheme="minorHAnsi" w:hAnsi="Arial" w:cs="Arial"/>
          <w:sz w:val="22"/>
          <w:szCs w:val="22"/>
          <w:lang w:eastAsia="en-US"/>
        </w:rPr>
        <w:t xml:space="preserve"> 196/03).</w:t>
      </w:r>
    </w:p>
    <w:p w14:paraId="7260934F" w14:textId="77777777" w:rsidR="00776D50" w:rsidRPr="00776D50" w:rsidRDefault="00776D50" w:rsidP="00776D50">
      <w:pPr>
        <w:ind w:left="360"/>
        <w:rPr>
          <w:rFonts w:ascii="Arial" w:hAnsi="Arial" w:cs="Arial"/>
          <w:sz w:val="22"/>
          <w:szCs w:val="22"/>
        </w:rPr>
      </w:pPr>
    </w:p>
    <w:p w14:paraId="7E003B93" w14:textId="77777777" w:rsidR="00776D50" w:rsidRPr="00776D50" w:rsidRDefault="00776D50" w:rsidP="00776D50">
      <w:pPr>
        <w:ind w:left="360"/>
        <w:rPr>
          <w:rFonts w:ascii="Arial" w:hAnsi="Arial" w:cs="Arial"/>
          <w:sz w:val="22"/>
          <w:szCs w:val="22"/>
        </w:rPr>
      </w:pPr>
    </w:p>
    <w:p w14:paraId="69FA7C99" w14:textId="77777777" w:rsidR="00776D50" w:rsidRPr="00776D50" w:rsidRDefault="00776D50" w:rsidP="00776D50">
      <w:pPr>
        <w:ind w:left="360"/>
        <w:rPr>
          <w:rFonts w:ascii="Arial" w:hAnsi="Arial" w:cs="Arial"/>
          <w:sz w:val="22"/>
          <w:szCs w:val="22"/>
        </w:rPr>
      </w:pPr>
      <w:r w:rsidRPr="00776D50">
        <w:rPr>
          <w:rFonts w:ascii="Arial" w:hAnsi="Arial" w:cs="Arial"/>
          <w:sz w:val="22"/>
          <w:szCs w:val="22"/>
        </w:rPr>
        <w:t>La/il sottoscritta/o dichiara il seguente ordine di preferenza degli atenei presso cui frequentare i corsi previsti dal bando, consapevole che l’assegnazione dipenderà comunque dalla graduatoria finale:</w:t>
      </w:r>
    </w:p>
    <w:p w14:paraId="498ADFB6" w14:textId="77777777" w:rsidR="00776D50" w:rsidRPr="00776D50" w:rsidRDefault="00776D50" w:rsidP="00776D50">
      <w:pPr>
        <w:ind w:left="360"/>
        <w:rPr>
          <w:rFonts w:ascii="Arial" w:hAnsi="Arial" w:cs="Arial"/>
          <w:sz w:val="22"/>
          <w:szCs w:val="22"/>
        </w:rPr>
      </w:pPr>
    </w:p>
    <w:p w14:paraId="6FB512B2" w14:textId="77777777" w:rsidR="00776D50" w:rsidRPr="00776D50" w:rsidRDefault="00776D50" w:rsidP="00776D50">
      <w:pPr>
        <w:ind w:left="360"/>
        <w:rPr>
          <w:rFonts w:ascii="Arial" w:hAnsi="Arial" w:cs="Arial"/>
          <w:sz w:val="22"/>
          <w:szCs w:val="22"/>
        </w:rPr>
      </w:pPr>
      <w:r w:rsidRPr="00776D50">
        <w:rPr>
          <w:rFonts w:ascii="Arial" w:hAnsi="Arial" w:cs="Arial"/>
          <w:sz w:val="22"/>
          <w:szCs w:val="22"/>
        </w:rPr>
        <w:t>1)</w:t>
      </w:r>
    </w:p>
    <w:p w14:paraId="109B1EBE" w14:textId="77777777" w:rsidR="00776D50" w:rsidRPr="00776D50" w:rsidRDefault="00776D50" w:rsidP="00776D50">
      <w:pPr>
        <w:ind w:left="360"/>
        <w:rPr>
          <w:rFonts w:ascii="Arial" w:hAnsi="Arial" w:cs="Arial"/>
          <w:sz w:val="22"/>
          <w:szCs w:val="22"/>
        </w:rPr>
      </w:pPr>
      <w:r w:rsidRPr="00776D50">
        <w:rPr>
          <w:rFonts w:ascii="Arial" w:hAnsi="Arial" w:cs="Arial"/>
          <w:sz w:val="22"/>
          <w:szCs w:val="22"/>
        </w:rPr>
        <w:t>2)</w:t>
      </w:r>
    </w:p>
    <w:p w14:paraId="29F71E0A" w14:textId="77777777" w:rsidR="00776D50" w:rsidRPr="00776D50" w:rsidRDefault="00776D50" w:rsidP="00776D50">
      <w:pPr>
        <w:ind w:left="360"/>
        <w:rPr>
          <w:rFonts w:ascii="Arial" w:hAnsi="Arial" w:cs="Arial"/>
          <w:sz w:val="22"/>
          <w:szCs w:val="22"/>
        </w:rPr>
      </w:pPr>
      <w:r w:rsidRPr="00776D50">
        <w:rPr>
          <w:rFonts w:ascii="Arial" w:hAnsi="Arial" w:cs="Arial"/>
          <w:sz w:val="22"/>
          <w:szCs w:val="22"/>
        </w:rPr>
        <w:t>3)</w:t>
      </w:r>
    </w:p>
    <w:p w14:paraId="08483642" w14:textId="77777777" w:rsidR="00776D50" w:rsidRPr="00776D50" w:rsidRDefault="00776D50" w:rsidP="00776D50">
      <w:pPr>
        <w:ind w:left="360"/>
        <w:rPr>
          <w:rFonts w:ascii="Arial" w:hAnsi="Arial" w:cs="Arial"/>
          <w:sz w:val="22"/>
          <w:szCs w:val="22"/>
        </w:rPr>
      </w:pPr>
      <w:r w:rsidRPr="00776D50">
        <w:rPr>
          <w:rFonts w:ascii="Arial" w:hAnsi="Arial" w:cs="Arial"/>
          <w:sz w:val="22"/>
          <w:szCs w:val="22"/>
        </w:rPr>
        <w:t>4)</w:t>
      </w:r>
    </w:p>
    <w:p w14:paraId="55564689" w14:textId="77777777" w:rsidR="00776D50" w:rsidRPr="00776D50" w:rsidRDefault="00776D50" w:rsidP="00776D50">
      <w:pPr>
        <w:ind w:left="360"/>
        <w:rPr>
          <w:rFonts w:ascii="Arial" w:hAnsi="Arial" w:cs="Arial"/>
          <w:sz w:val="22"/>
          <w:szCs w:val="22"/>
        </w:rPr>
      </w:pPr>
      <w:r w:rsidRPr="00776D50">
        <w:rPr>
          <w:rFonts w:ascii="Arial" w:hAnsi="Arial" w:cs="Arial"/>
          <w:sz w:val="22"/>
          <w:szCs w:val="22"/>
        </w:rPr>
        <w:t>5)</w:t>
      </w:r>
    </w:p>
    <w:p w14:paraId="69DCD753" w14:textId="77777777" w:rsidR="00776D50" w:rsidRPr="00776D50" w:rsidRDefault="00776D50" w:rsidP="00776D50">
      <w:pPr>
        <w:ind w:left="360"/>
        <w:rPr>
          <w:rFonts w:ascii="Arial" w:hAnsi="Arial" w:cs="Arial"/>
          <w:sz w:val="22"/>
          <w:szCs w:val="22"/>
        </w:rPr>
      </w:pPr>
      <w:r w:rsidRPr="00776D50">
        <w:rPr>
          <w:rFonts w:ascii="Arial" w:hAnsi="Arial" w:cs="Arial"/>
          <w:sz w:val="22"/>
          <w:szCs w:val="22"/>
        </w:rPr>
        <w:t>6)</w:t>
      </w:r>
    </w:p>
    <w:p w14:paraId="583D7806" w14:textId="77777777" w:rsidR="00776D50" w:rsidRPr="00776D50" w:rsidRDefault="00776D50" w:rsidP="00776D50">
      <w:pPr>
        <w:ind w:left="360"/>
        <w:rPr>
          <w:rFonts w:ascii="Arial" w:hAnsi="Arial" w:cs="Arial"/>
          <w:sz w:val="22"/>
          <w:szCs w:val="22"/>
        </w:rPr>
      </w:pPr>
      <w:r w:rsidRPr="00776D50">
        <w:rPr>
          <w:rFonts w:ascii="Arial" w:hAnsi="Arial" w:cs="Arial"/>
          <w:sz w:val="22"/>
          <w:szCs w:val="22"/>
        </w:rPr>
        <w:t>7)</w:t>
      </w:r>
    </w:p>
    <w:p w14:paraId="49325519" w14:textId="77777777" w:rsidR="00776D50" w:rsidRPr="00776D50" w:rsidRDefault="00776D50" w:rsidP="00776D50">
      <w:pPr>
        <w:ind w:left="360"/>
        <w:rPr>
          <w:rFonts w:ascii="Arial" w:hAnsi="Arial" w:cs="Arial"/>
          <w:sz w:val="22"/>
          <w:szCs w:val="22"/>
        </w:rPr>
      </w:pPr>
      <w:r w:rsidRPr="00776D50">
        <w:rPr>
          <w:rFonts w:ascii="Arial" w:hAnsi="Arial" w:cs="Arial"/>
          <w:sz w:val="22"/>
          <w:szCs w:val="22"/>
        </w:rPr>
        <w:t>8)</w:t>
      </w:r>
    </w:p>
    <w:p w14:paraId="2AF76E89" w14:textId="77777777" w:rsidR="00776D50" w:rsidRPr="00776D50" w:rsidRDefault="00776D50" w:rsidP="00776D50">
      <w:pPr>
        <w:ind w:left="360"/>
        <w:rPr>
          <w:rFonts w:ascii="Arial" w:hAnsi="Arial" w:cs="Arial"/>
          <w:sz w:val="22"/>
          <w:szCs w:val="22"/>
        </w:rPr>
      </w:pPr>
    </w:p>
    <w:p w14:paraId="71583810" w14:textId="77777777" w:rsidR="00776D50" w:rsidRPr="00776D50" w:rsidRDefault="00776D50" w:rsidP="00776D50">
      <w:pPr>
        <w:ind w:left="360"/>
        <w:rPr>
          <w:rFonts w:ascii="Arial" w:hAnsi="Arial" w:cs="Arial"/>
          <w:sz w:val="22"/>
          <w:szCs w:val="22"/>
        </w:rPr>
      </w:pPr>
    </w:p>
    <w:p w14:paraId="606BA3CA" w14:textId="77777777" w:rsidR="00776D50" w:rsidRPr="00776D50" w:rsidRDefault="00776D50" w:rsidP="00776D50">
      <w:pPr>
        <w:ind w:left="360"/>
        <w:rPr>
          <w:rFonts w:ascii="Arial" w:hAnsi="Arial" w:cs="Arial"/>
          <w:sz w:val="22"/>
          <w:szCs w:val="22"/>
        </w:rPr>
      </w:pPr>
    </w:p>
    <w:p w14:paraId="1C775E77" w14:textId="77777777" w:rsidR="00776D50" w:rsidRPr="00776D50" w:rsidRDefault="00776D50" w:rsidP="00776D50">
      <w:pPr>
        <w:ind w:left="360"/>
        <w:rPr>
          <w:rFonts w:ascii="Arial" w:hAnsi="Arial" w:cs="Arial"/>
          <w:sz w:val="22"/>
          <w:szCs w:val="22"/>
        </w:rPr>
      </w:pPr>
      <w:r w:rsidRPr="00776D50">
        <w:rPr>
          <w:rFonts w:ascii="Arial" w:hAnsi="Arial" w:cs="Arial"/>
          <w:sz w:val="22"/>
          <w:szCs w:val="22"/>
        </w:rPr>
        <w:t>Luogo, data</w:t>
      </w:r>
    </w:p>
    <w:p w14:paraId="2A6FCC28" w14:textId="77777777" w:rsidR="00776D50" w:rsidRPr="00776D50" w:rsidRDefault="00776D50" w:rsidP="00776D50">
      <w:pPr>
        <w:ind w:left="1776" w:firstLine="348"/>
        <w:jc w:val="center"/>
        <w:rPr>
          <w:rFonts w:ascii="Arial" w:hAnsi="Arial" w:cs="Arial"/>
          <w:sz w:val="22"/>
          <w:szCs w:val="22"/>
        </w:rPr>
      </w:pPr>
      <w:r w:rsidRPr="00776D50">
        <w:rPr>
          <w:rFonts w:ascii="Arial" w:hAnsi="Arial" w:cs="Arial"/>
          <w:sz w:val="22"/>
          <w:szCs w:val="22"/>
        </w:rPr>
        <w:t>Firma</w:t>
      </w:r>
    </w:p>
    <w:p w14:paraId="1DF7D49A" w14:textId="77777777" w:rsidR="00776D50" w:rsidRPr="00776D50" w:rsidRDefault="00776D50" w:rsidP="00776D50">
      <w:pPr>
        <w:rPr>
          <w:rFonts w:ascii="Arial" w:hAnsi="Arial" w:cs="Arial"/>
          <w:color w:val="000000"/>
          <w:sz w:val="22"/>
          <w:szCs w:val="22"/>
        </w:rPr>
      </w:pPr>
    </w:p>
    <w:p w14:paraId="55C847DD" w14:textId="77777777" w:rsidR="00770F89" w:rsidRPr="00593CB2" w:rsidRDefault="00770F89" w:rsidP="00593CB2">
      <w:bookmarkStart w:id="1" w:name="_GoBack"/>
      <w:bookmarkEnd w:id="1"/>
    </w:p>
    <w:sectPr w:rsidR="00770F89" w:rsidRPr="00593CB2" w:rsidSect="00D401AF">
      <w:headerReference w:type="default" r:id="rId10"/>
      <w:headerReference w:type="first" r:id="rId11"/>
      <w:footerReference w:type="first" r:id="rId12"/>
      <w:pgSz w:w="11900" w:h="16840"/>
      <w:pgMar w:top="4253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BC850" w14:textId="77777777" w:rsidR="00391955" w:rsidRDefault="00391955">
      <w:r>
        <w:separator/>
      </w:r>
    </w:p>
  </w:endnote>
  <w:endnote w:type="continuationSeparator" w:id="0">
    <w:p w14:paraId="5726F114" w14:textId="77777777" w:rsidR="00391955" w:rsidRDefault="0039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98B7B" w14:textId="77777777" w:rsidR="00D401AF" w:rsidRPr="00753FFE" w:rsidRDefault="00D744BE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Sapienza</w:t>
    </w:r>
    <w:r w:rsidRPr="00753FFE">
      <w:rPr>
        <w:rFonts w:ascii="Arial" w:hAnsi="Arial"/>
        <w:b/>
        <w:sz w:val="14"/>
        <w:szCs w:val="22"/>
      </w:rPr>
      <w:t xml:space="preserve"> </w:t>
    </w:r>
    <w:r>
      <w:rPr>
        <w:rFonts w:ascii="Arial" w:hAnsi="Arial"/>
        <w:b/>
        <w:sz w:val="14"/>
        <w:szCs w:val="22"/>
      </w:rPr>
      <w:t xml:space="preserve"> </w:t>
    </w:r>
    <w:r w:rsidR="00D401AF" w:rsidRPr="00753FFE">
      <w:rPr>
        <w:rFonts w:ascii="Arial" w:hAnsi="Arial"/>
        <w:b/>
        <w:sz w:val="14"/>
        <w:szCs w:val="22"/>
      </w:rPr>
      <w:t xml:space="preserve">Università di Roma </w:t>
    </w:r>
  </w:p>
  <w:p w14:paraId="4C089FCF" w14:textId="77777777" w:rsidR="00D401AF" w:rsidRPr="00753FFE" w:rsidRDefault="002002A9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Facoltà di Lettere e Filosofia</w:t>
    </w:r>
  </w:p>
  <w:p w14:paraId="01E7B5E6" w14:textId="77777777" w:rsidR="002E44D3" w:rsidRDefault="002E44D3" w:rsidP="002E44D3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14:paraId="3139F480" w14:textId="77777777" w:rsidR="002E44D3" w:rsidRDefault="000A174C" w:rsidP="002E44D3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Piazzale, Aldo Moro, 5 – 00185 Roma</w:t>
    </w:r>
  </w:p>
  <w:p w14:paraId="176591F8" w14:textId="77777777" w:rsidR="002E44D3" w:rsidRPr="004969EC" w:rsidRDefault="002E44D3" w:rsidP="002E44D3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US"/>
      </w:rPr>
    </w:pPr>
    <w:r w:rsidRPr="004969EC">
      <w:rPr>
        <w:rFonts w:ascii="Arial" w:hAnsi="Arial"/>
        <w:sz w:val="14"/>
        <w:szCs w:val="22"/>
        <w:lang w:val="en-US"/>
      </w:rPr>
      <w:t xml:space="preserve">T (+39) 06 </w:t>
    </w:r>
    <w:r w:rsidR="000A174C" w:rsidRPr="004969EC">
      <w:rPr>
        <w:rFonts w:ascii="Arial" w:hAnsi="Arial"/>
        <w:sz w:val="14"/>
        <w:szCs w:val="22"/>
        <w:lang w:val="en-US"/>
      </w:rPr>
      <w:t>4991/3756-3108</w:t>
    </w:r>
    <w:r w:rsidRPr="004969EC">
      <w:rPr>
        <w:rFonts w:ascii="Arial" w:hAnsi="Arial"/>
        <w:sz w:val="14"/>
        <w:szCs w:val="22"/>
        <w:lang w:val="en-US"/>
      </w:rPr>
      <w:t xml:space="preserve"> F (+39) 06 </w:t>
    </w:r>
    <w:r w:rsidR="000A174C" w:rsidRPr="004969EC">
      <w:rPr>
        <w:rFonts w:ascii="Arial" w:hAnsi="Arial"/>
        <w:sz w:val="14"/>
        <w:szCs w:val="22"/>
        <w:lang w:val="en-US"/>
      </w:rPr>
      <w:t>49913139</w:t>
    </w:r>
  </w:p>
  <w:p w14:paraId="2E9D9BCE" w14:textId="77777777" w:rsidR="00D401AF" w:rsidRPr="004969EC" w:rsidRDefault="002E44D3" w:rsidP="002E44D3">
    <w:pPr>
      <w:pStyle w:val="Pidipagina"/>
      <w:spacing w:line="180" w:lineRule="exact"/>
      <w:rPr>
        <w:sz w:val="14"/>
        <w:lang w:val="en-US"/>
      </w:rPr>
    </w:pPr>
    <w:r w:rsidRPr="004969EC">
      <w:rPr>
        <w:rFonts w:ascii="Arial" w:hAnsi="Arial"/>
        <w:sz w:val="14"/>
        <w:szCs w:val="22"/>
        <w:lang w:val="en-US"/>
      </w:rPr>
      <w:t>www.</w:t>
    </w:r>
    <w:r w:rsidR="000A174C" w:rsidRPr="004969EC">
      <w:rPr>
        <w:rFonts w:ascii="Arial" w:hAnsi="Arial"/>
        <w:sz w:val="14"/>
        <w:szCs w:val="22"/>
        <w:lang w:val="en-US"/>
      </w:rPr>
      <w:t>lettere.uniroma1.it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B31B4" w14:textId="77777777" w:rsidR="00391955" w:rsidRDefault="00391955">
      <w:r>
        <w:separator/>
      </w:r>
    </w:p>
  </w:footnote>
  <w:footnote w:type="continuationSeparator" w:id="0">
    <w:p w14:paraId="29DF8296" w14:textId="77777777" w:rsidR="00391955" w:rsidRDefault="0039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B448D" w14:textId="77777777" w:rsidR="00D401AF" w:rsidRPr="00541229" w:rsidRDefault="000A174C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0" wp14:anchorId="58690F29" wp14:editId="51778CA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19050" t="0" r="0" b="0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51A159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7CA7C226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4AD01E72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2D2CD1F5" w14:textId="77777777" w:rsidR="00D401AF" w:rsidRPr="00541229" w:rsidRDefault="00D401AF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="00394005"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="00394005" w:rsidRPr="00541229">
      <w:rPr>
        <w:rStyle w:val="Numeropagina"/>
        <w:sz w:val="20"/>
      </w:rPr>
      <w:fldChar w:fldCharType="separate"/>
    </w:r>
    <w:r w:rsidR="00FF62CD">
      <w:rPr>
        <w:rStyle w:val="Numeropagina"/>
        <w:rFonts w:ascii="Arial" w:hAnsi="Arial"/>
        <w:noProof/>
        <w:sz w:val="20"/>
      </w:rPr>
      <w:t>11</w:t>
    </w:r>
    <w:r w:rsidR="00394005"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F84AA" w14:textId="77777777" w:rsidR="00D401AF" w:rsidRPr="00A226CE" w:rsidRDefault="000A174C" w:rsidP="002002A9">
    <w:pPr>
      <w:pStyle w:val="Intestazione"/>
      <w:ind w:left="-2127"/>
      <w:rPr>
        <w:b/>
      </w:rPr>
    </w:pPr>
    <w:r>
      <w:rPr>
        <w:b/>
        <w:noProof/>
      </w:rPr>
      <w:drawing>
        <wp:inline distT="0" distB="0" distL="0" distR="0" wp14:anchorId="725AFC8A" wp14:editId="2797243C">
          <wp:extent cx="5200650" cy="2524125"/>
          <wp:effectExtent l="0" t="0" r="0" b="0"/>
          <wp:docPr id="1" name="Immagine 1" descr="w_lettere_filoso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_lettere_filosof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4DF0060"/>
    <w:multiLevelType w:val="hybridMultilevel"/>
    <w:tmpl w:val="2E3401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D94"/>
    <w:rsid w:val="000455AA"/>
    <w:rsid w:val="00064B0A"/>
    <w:rsid w:val="000A174C"/>
    <w:rsid w:val="001140C3"/>
    <w:rsid w:val="00190955"/>
    <w:rsid w:val="00195490"/>
    <w:rsid w:val="001A609E"/>
    <w:rsid w:val="002002A9"/>
    <w:rsid w:val="00231B8B"/>
    <w:rsid w:val="00247652"/>
    <w:rsid w:val="00293E05"/>
    <w:rsid w:val="002E44D3"/>
    <w:rsid w:val="00371812"/>
    <w:rsid w:val="003744DD"/>
    <w:rsid w:val="00380545"/>
    <w:rsid w:val="00384B4E"/>
    <w:rsid w:val="00391955"/>
    <w:rsid w:val="00394005"/>
    <w:rsid w:val="00411C0E"/>
    <w:rsid w:val="004169B3"/>
    <w:rsid w:val="004969EC"/>
    <w:rsid w:val="004B5D04"/>
    <w:rsid w:val="005438F2"/>
    <w:rsid w:val="00570A2A"/>
    <w:rsid w:val="00586446"/>
    <w:rsid w:val="00593CB2"/>
    <w:rsid w:val="005A51BC"/>
    <w:rsid w:val="005F7BD7"/>
    <w:rsid w:val="00604656"/>
    <w:rsid w:val="00624C54"/>
    <w:rsid w:val="0062693E"/>
    <w:rsid w:val="00670471"/>
    <w:rsid w:val="00670889"/>
    <w:rsid w:val="006C4BFD"/>
    <w:rsid w:val="00710FE4"/>
    <w:rsid w:val="00717D76"/>
    <w:rsid w:val="00725680"/>
    <w:rsid w:val="007544FE"/>
    <w:rsid w:val="00770F89"/>
    <w:rsid w:val="00776D50"/>
    <w:rsid w:val="00796B90"/>
    <w:rsid w:val="007C3678"/>
    <w:rsid w:val="007C376C"/>
    <w:rsid w:val="007F645E"/>
    <w:rsid w:val="00815D94"/>
    <w:rsid w:val="00892BCC"/>
    <w:rsid w:val="008D3169"/>
    <w:rsid w:val="0096061C"/>
    <w:rsid w:val="009929F5"/>
    <w:rsid w:val="009A496C"/>
    <w:rsid w:val="009B0936"/>
    <w:rsid w:val="009F7228"/>
    <w:rsid w:val="00A009EE"/>
    <w:rsid w:val="00A051B1"/>
    <w:rsid w:val="00A16F11"/>
    <w:rsid w:val="00A23C71"/>
    <w:rsid w:val="00A329A7"/>
    <w:rsid w:val="00A6317F"/>
    <w:rsid w:val="00A765D6"/>
    <w:rsid w:val="00AC5DA3"/>
    <w:rsid w:val="00AE28A1"/>
    <w:rsid w:val="00B322CF"/>
    <w:rsid w:val="00B368C7"/>
    <w:rsid w:val="00B53414"/>
    <w:rsid w:val="00B54081"/>
    <w:rsid w:val="00B6408D"/>
    <w:rsid w:val="00B92F5E"/>
    <w:rsid w:val="00BB01DA"/>
    <w:rsid w:val="00BB38CF"/>
    <w:rsid w:val="00BB3A6A"/>
    <w:rsid w:val="00BC0397"/>
    <w:rsid w:val="00BF3962"/>
    <w:rsid w:val="00C234B5"/>
    <w:rsid w:val="00C8132A"/>
    <w:rsid w:val="00CD7883"/>
    <w:rsid w:val="00D12668"/>
    <w:rsid w:val="00D401AF"/>
    <w:rsid w:val="00D66C14"/>
    <w:rsid w:val="00D744BE"/>
    <w:rsid w:val="00D753B1"/>
    <w:rsid w:val="00D81D42"/>
    <w:rsid w:val="00DC7BAE"/>
    <w:rsid w:val="00DE5575"/>
    <w:rsid w:val="00E0327F"/>
    <w:rsid w:val="00E332ED"/>
    <w:rsid w:val="00E72C4F"/>
    <w:rsid w:val="00E87624"/>
    <w:rsid w:val="00E907FF"/>
    <w:rsid w:val="00ED7A53"/>
    <w:rsid w:val="00F179FD"/>
    <w:rsid w:val="00F342EC"/>
    <w:rsid w:val="00F35279"/>
    <w:rsid w:val="00FA5CBB"/>
    <w:rsid w:val="00FC586E"/>
    <w:rsid w:val="00FD0CB4"/>
    <w:rsid w:val="00FD0F37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A8D2A7"/>
  <w15:docId w15:val="{8CA2867E-48CE-0049-B392-44056672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9400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basedOn w:val="Carpredefinitoparagrafo"/>
    <w:link w:val="Pidipagina"/>
    <w:semiHidden/>
    <w:rsid w:val="002E44D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ED7A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D7A5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B38C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B3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di-studentiscambio@uniroma1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ziella.gaglione@uniroma1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735F-A908-4D3E-9213-29FC8BA4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m m</cp:lastModifiedBy>
  <cp:revision>2</cp:revision>
  <cp:lastPrinted>2019-02-27T11:47:00Z</cp:lastPrinted>
  <dcterms:created xsi:type="dcterms:W3CDTF">2019-09-24T08:41:00Z</dcterms:created>
  <dcterms:modified xsi:type="dcterms:W3CDTF">2019-09-24T08:41:00Z</dcterms:modified>
</cp:coreProperties>
</file>