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4A6B" w:rsidRPr="0040745C" w:rsidRDefault="00334A6B" w:rsidP="00334A6B">
      <w:pPr>
        <w:autoSpaceDE w:val="0"/>
        <w:autoSpaceDN w:val="0"/>
        <w:adjustRightInd w:val="0"/>
        <w:ind w:right="-709"/>
        <w:rPr>
          <w:rFonts w:ascii="Arial" w:hAnsi="Arial" w:cs="Arial"/>
          <w:kern w:val="1"/>
          <w:sz w:val="20"/>
        </w:rPr>
      </w:pPr>
    </w:p>
    <w:p w:rsidR="00334A6B" w:rsidRPr="0040745C" w:rsidRDefault="00334A6B" w:rsidP="00334A6B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kern w:val="1"/>
          <w:sz w:val="20"/>
        </w:rPr>
      </w:pPr>
    </w:p>
    <w:p w:rsidR="00334A6B" w:rsidRPr="0040745C" w:rsidRDefault="00334A6B" w:rsidP="00334A6B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b/>
          <w:bCs/>
          <w:kern w:val="1"/>
          <w:sz w:val="20"/>
        </w:rPr>
      </w:pPr>
      <w:r w:rsidRPr="0040745C">
        <w:rPr>
          <w:rFonts w:ascii="Arial" w:hAnsi="Arial" w:cs="Arial"/>
          <w:b/>
          <w:bCs/>
          <w:kern w:val="1"/>
          <w:sz w:val="20"/>
        </w:rPr>
        <w:t>ALLEGATO B</w:t>
      </w:r>
    </w:p>
    <w:p w:rsidR="00334A6B" w:rsidRPr="0040745C" w:rsidRDefault="00334A6B" w:rsidP="00334A6B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b/>
          <w:bCs/>
          <w:kern w:val="1"/>
          <w:sz w:val="20"/>
        </w:rPr>
      </w:pPr>
    </w:p>
    <w:p w:rsidR="00334A6B" w:rsidRPr="0040745C" w:rsidRDefault="00334A6B" w:rsidP="00334A6B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b/>
          <w:bCs/>
          <w:kern w:val="1"/>
          <w:sz w:val="20"/>
        </w:rPr>
      </w:pPr>
      <w:r w:rsidRPr="0040745C">
        <w:rPr>
          <w:rFonts w:ascii="Arial" w:hAnsi="Arial" w:cs="Arial"/>
          <w:b/>
          <w:bCs/>
          <w:kern w:val="1"/>
          <w:sz w:val="20"/>
        </w:rPr>
        <w:t>DICHIARAZIONE SOSTITUTIVA DI CERTIFICAZIONE</w:t>
      </w:r>
    </w:p>
    <w:p w:rsidR="00334A6B" w:rsidRPr="0040745C" w:rsidRDefault="00334A6B" w:rsidP="00334A6B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b/>
          <w:bCs/>
          <w:kern w:val="1"/>
          <w:sz w:val="20"/>
          <w:lang w:val="en-US"/>
        </w:rPr>
      </w:pPr>
      <w:r w:rsidRPr="0040745C">
        <w:rPr>
          <w:rFonts w:ascii="Arial" w:hAnsi="Arial" w:cs="Arial"/>
          <w:b/>
          <w:bCs/>
          <w:kern w:val="1"/>
          <w:sz w:val="20"/>
          <w:lang w:val="en-US"/>
        </w:rPr>
        <w:t>(Art. 46 D.P.R. 28 dicembre2000 n. 445)</w:t>
      </w:r>
    </w:p>
    <w:p w:rsidR="00334A6B" w:rsidRPr="0040745C" w:rsidRDefault="00334A6B" w:rsidP="00334A6B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kern w:val="1"/>
          <w:sz w:val="20"/>
          <w:lang w:val="en-US"/>
        </w:rPr>
      </w:pPr>
    </w:p>
    <w:p w:rsidR="00334A6B" w:rsidRPr="0040745C" w:rsidRDefault="00334A6B" w:rsidP="00334A6B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kern w:val="1"/>
          <w:sz w:val="20"/>
        </w:rPr>
      </w:pPr>
      <w:proofErr w:type="gramStart"/>
      <w:r w:rsidRPr="0040745C">
        <w:rPr>
          <w:rFonts w:ascii="Arial" w:hAnsi="Arial" w:cs="Arial"/>
          <w:kern w:val="1"/>
          <w:sz w:val="20"/>
        </w:rPr>
        <w:t>..</w:t>
      </w:r>
      <w:proofErr w:type="gramEnd"/>
      <w:r w:rsidRPr="0040745C">
        <w:rPr>
          <w:rFonts w:ascii="Arial" w:hAnsi="Arial" w:cs="Arial"/>
          <w:kern w:val="1"/>
          <w:sz w:val="20"/>
        </w:rPr>
        <w:t xml:space="preserve">l.. </w:t>
      </w:r>
      <w:proofErr w:type="spellStart"/>
      <w:proofErr w:type="gramStart"/>
      <w:r w:rsidRPr="0040745C">
        <w:rPr>
          <w:rFonts w:ascii="Arial" w:hAnsi="Arial" w:cs="Arial"/>
          <w:kern w:val="1"/>
          <w:sz w:val="20"/>
        </w:rPr>
        <w:t>sottoscritt</w:t>
      </w:r>
      <w:proofErr w:type="spellEnd"/>
      <w:r w:rsidRPr="0040745C">
        <w:rPr>
          <w:rFonts w:ascii="Arial" w:hAnsi="Arial" w:cs="Arial"/>
          <w:kern w:val="1"/>
          <w:sz w:val="20"/>
        </w:rPr>
        <w:t>..</w:t>
      </w:r>
      <w:proofErr w:type="gramEnd"/>
      <w:r w:rsidRPr="0040745C">
        <w:rPr>
          <w:rFonts w:ascii="Arial" w:hAnsi="Arial" w:cs="Arial"/>
          <w:kern w:val="1"/>
          <w:sz w:val="20"/>
        </w:rPr>
        <w:t xml:space="preserve"> ………………………………………………………, </w:t>
      </w:r>
      <w:proofErr w:type="spellStart"/>
      <w:proofErr w:type="gramStart"/>
      <w:r w:rsidRPr="0040745C">
        <w:rPr>
          <w:rFonts w:ascii="Arial" w:hAnsi="Arial" w:cs="Arial"/>
          <w:kern w:val="1"/>
          <w:sz w:val="20"/>
        </w:rPr>
        <w:t>nat</w:t>
      </w:r>
      <w:proofErr w:type="spellEnd"/>
      <w:r w:rsidRPr="0040745C">
        <w:rPr>
          <w:rFonts w:ascii="Arial" w:hAnsi="Arial" w:cs="Arial"/>
          <w:kern w:val="1"/>
          <w:sz w:val="20"/>
        </w:rPr>
        <w:t>..</w:t>
      </w:r>
      <w:proofErr w:type="gramEnd"/>
      <w:r w:rsidRPr="0040745C">
        <w:rPr>
          <w:rFonts w:ascii="Arial" w:hAnsi="Arial" w:cs="Arial"/>
          <w:kern w:val="1"/>
          <w:sz w:val="20"/>
        </w:rPr>
        <w:t xml:space="preserve"> a ………………………………. (prov. </w:t>
      </w:r>
      <w:proofErr w:type="gramStart"/>
      <w:r w:rsidRPr="0040745C">
        <w:rPr>
          <w:rFonts w:ascii="Arial" w:hAnsi="Arial" w:cs="Arial"/>
          <w:kern w:val="1"/>
          <w:sz w:val="20"/>
        </w:rPr>
        <w:t>….</w:t>
      </w:r>
      <w:proofErr w:type="gramEnd"/>
      <w:r w:rsidRPr="0040745C">
        <w:rPr>
          <w:rFonts w:ascii="Arial" w:hAnsi="Arial" w:cs="Arial"/>
          <w:kern w:val="1"/>
          <w:sz w:val="20"/>
        </w:rPr>
        <w:t>) il …………………………….. codice fiscale …………………………………………</w:t>
      </w:r>
      <w:proofErr w:type="gramStart"/>
      <w:r w:rsidRPr="0040745C">
        <w:rPr>
          <w:rFonts w:ascii="Arial" w:hAnsi="Arial" w:cs="Arial"/>
          <w:kern w:val="1"/>
          <w:sz w:val="20"/>
        </w:rPr>
        <w:t>…….</w:t>
      </w:r>
      <w:proofErr w:type="gramEnd"/>
      <w:r w:rsidRPr="0040745C">
        <w:rPr>
          <w:rFonts w:ascii="Arial" w:hAnsi="Arial" w:cs="Arial"/>
          <w:kern w:val="1"/>
          <w:sz w:val="20"/>
        </w:rPr>
        <w:t>, consapevole delle sanzioni penali nel caso di dichiarazioni non veritiere e falsità negli atti, richiamate dall’art. 76 del D.P.R. 28 dicembre 2000 ed ai sensi dell’art. 22 della legge 30 dicembre 2010, n. 240</w:t>
      </w:r>
    </w:p>
    <w:p w:rsidR="00334A6B" w:rsidRPr="0040745C" w:rsidRDefault="00334A6B" w:rsidP="00334A6B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kern w:val="1"/>
          <w:sz w:val="20"/>
        </w:rPr>
      </w:pPr>
    </w:p>
    <w:p w:rsidR="00334A6B" w:rsidRPr="0040745C" w:rsidRDefault="00334A6B" w:rsidP="00334A6B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kern w:val="1"/>
          <w:sz w:val="20"/>
        </w:rPr>
      </w:pPr>
      <w:r w:rsidRPr="0040745C">
        <w:rPr>
          <w:rFonts w:ascii="Arial" w:hAnsi="Arial" w:cs="Arial"/>
          <w:kern w:val="1"/>
          <w:sz w:val="20"/>
        </w:rPr>
        <w:t>DICHIARA</w:t>
      </w:r>
    </w:p>
    <w:p w:rsidR="00334A6B" w:rsidRPr="0040745C" w:rsidRDefault="00334A6B" w:rsidP="00334A6B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kern w:val="1"/>
          <w:sz w:val="20"/>
        </w:rPr>
      </w:pPr>
    </w:p>
    <w:p w:rsidR="00334A6B" w:rsidRPr="0040745C" w:rsidRDefault="00334A6B" w:rsidP="00334A6B">
      <w:pPr>
        <w:numPr>
          <w:ilvl w:val="0"/>
          <w:numId w:val="1"/>
        </w:numPr>
        <w:autoSpaceDE w:val="0"/>
        <w:autoSpaceDN w:val="0"/>
        <w:adjustRightInd w:val="0"/>
        <w:ind w:right="-998"/>
        <w:jc w:val="both"/>
        <w:rPr>
          <w:rFonts w:ascii="Arial" w:hAnsi="Arial" w:cs="Arial"/>
          <w:kern w:val="1"/>
          <w:sz w:val="20"/>
        </w:rPr>
      </w:pPr>
      <w:r w:rsidRPr="0040745C">
        <w:rPr>
          <w:rFonts w:ascii="Arial" w:hAnsi="Arial" w:cs="Arial"/>
          <w:kern w:val="1"/>
          <w:sz w:val="20"/>
        </w:rPr>
        <w:t>o</w:t>
      </w:r>
      <w:r w:rsidRPr="0040745C">
        <w:rPr>
          <w:rFonts w:ascii="Arial" w:hAnsi="Arial" w:cs="Arial"/>
          <w:kern w:val="1"/>
          <w:sz w:val="20"/>
        </w:rPr>
        <w:tab/>
        <w:t>di usufruire del dottorato di ricerca senza borsa di studio dal …………</w:t>
      </w:r>
      <w:proofErr w:type="gramStart"/>
      <w:r w:rsidRPr="0040745C">
        <w:rPr>
          <w:rFonts w:ascii="Arial" w:hAnsi="Arial" w:cs="Arial"/>
          <w:kern w:val="1"/>
          <w:sz w:val="20"/>
        </w:rPr>
        <w:t>…….</w:t>
      </w:r>
      <w:proofErr w:type="gramEnd"/>
      <w:r w:rsidRPr="0040745C">
        <w:rPr>
          <w:rFonts w:ascii="Arial" w:hAnsi="Arial" w:cs="Arial"/>
          <w:kern w:val="1"/>
          <w:sz w:val="20"/>
        </w:rPr>
        <w:t>. al ……………. (totale mesi/anni ………</w:t>
      </w:r>
      <w:proofErr w:type="gramStart"/>
      <w:r w:rsidRPr="0040745C">
        <w:rPr>
          <w:rFonts w:ascii="Arial" w:hAnsi="Arial" w:cs="Arial"/>
          <w:kern w:val="1"/>
          <w:sz w:val="20"/>
        </w:rPr>
        <w:t>…….</w:t>
      </w:r>
      <w:proofErr w:type="gramEnd"/>
      <w:r w:rsidRPr="0040745C">
        <w:rPr>
          <w:rFonts w:ascii="Arial" w:hAnsi="Arial" w:cs="Arial"/>
          <w:kern w:val="1"/>
          <w:sz w:val="20"/>
        </w:rPr>
        <w:t>.) presso …………………………………..</w:t>
      </w:r>
    </w:p>
    <w:p w:rsidR="00334A6B" w:rsidRPr="0040745C" w:rsidRDefault="00334A6B" w:rsidP="00334A6B">
      <w:pPr>
        <w:autoSpaceDE w:val="0"/>
        <w:autoSpaceDN w:val="0"/>
        <w:adjustRightInd w:val="0"/>
        <w:ind w:left="720" w:right="-998"/>
        <w:jc w:val="both"/>
        <w:rPr>
          <w:rFonts w:ascii="Arial" w:hAnsi="Arial" w:cs="Arial"/>
          <w:kern w:val="1"/>
          <w:sz w:val="20"/>
        </w:rPr>
      </w:pPr>
    </w:p>
    <w:p w:rsidR="00334A6B" w:rsidRPr="0040745C" w:rsidRDefault="00334A6B" w:rsidP="00334A6B">
      <w:pPr>
        <w:numPr>
          <w:ilvl w:val="0"/>
          <w:numId w:val="2"/>
        </w:numPr>
        <w:autoSpaceDE w:val="0"/>
        <w:autoSpaceDN w:val="0"/>
        <w:adjustRightInd w:val="0"/>
        <w:ind w:right="-998"/>
        <w:jc w:val="both"/>
        <w:rPr>
          <w:rFonts w:ascii="Arial" w:hAnsi="Arial" w:cs="Arial"/>
          <w:kern w:val="1"/>
          <w:sz w:val="20"/>
        </w:rPr>
      </w:pPr>
      <w:r w:rsidRPr="0040745C">
        <w:rPr>
          <w:rFonts w:ascii="Arial" w:hAnsi="Arial" w:cs="Arial"/>
          <w:kern w:val="1"/>
          <w:sz w:val="20"/>
        </w:rPr>
        <w:t>o</w:t>
      </w:r>
      <w:r w:rsidRPr="0040745C">
        <w:rPr>
          <w:rFonts w:ascii="Arial" w:hAnsi="Arial" w:cs="Arial"/>
          <w:kern w:val="1"/>
          <w:sz w:val="20"/>
        </w:rPr>
        <w:tab/>
        <w:t>di essere stato titolare di assegno di ricerca, ai sensi dell’art. 22 della legge 30 dicembre 2010, n. 240:</w:t>
      </w:r>
    </w:p>
    <w:p w:rsidR="00334A6B" w:rsidRPr="0040745C" w:rsidRDefault="00334A6B" w:rsidP="00334A6B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kern w:val="1"/>
          <w:sz w:val="20"/>
        </w:rPr>
      </w:pPr>
    </w:p>
    <w:p w:rsidR="00334A6B" w:rsidRPr="0040745C" w:rsidRDefault="00334A6B" w:rsidP="00334A6B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kern w:val="1"/>
          <w:sz w:val="20"/>
        </w:rPr>
      </w:pPr>
      <w:r w:rsidRPr="0040745C">
        <w:rPr>
          <w:rFonts w:ascii="Arial" w:hAnsi="Arial" w:cs="Arial"/>
          <w:kern w:val="1"/>
          <w:sz w:val="20"/>
        </w:rPr>
        <w:t>dal ……………………… al ……………………… (totale mesi/anni………………) presso ……………………………………………………………………………………….</w:t>
      </w:r>
    </w:p>
    <w:p w:rsidR="00334A6B" w:rsidRPr="0040745C" w:rsidRDefault="00334A6B" w:rsidP="00334A6B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kern w:val="1"/>
          <w:sz w:val="20"/>
        </w:rPr>
      </w:pPr>
    </w:p>
    <w:p w:rsidR="00334A6B" w:rsidRPr="0040745C" w:rsidRDefault="00334A6B" w:rsidP="00334A6B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kern w:val="1"/>
          <w:sz w:val="20"/>
        </w:rPr>
      </w:pPr>
      <w:r w:rsidRPr="0040745C">
        <w:rPr>
          <w:rFonts w:ascii="Arial" w:hAnsi="Arial" w:cs="Arial"/>
          <w:kern w:val="1"/>
          <w:sz w:val="20"/>
        </w:rPr>
        <w:t>dal ……………………… al ……………………… (totale mesi/anni………………) presso ……………………………………………………………………………………….</w:t>
      </w:r>
    </w:p>
    <w:p w:rsidR="00334A6B" w:rsidRPr="0040745C" w:rsidRDefault="00334A6B" w:rsidP="00334A6B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kern w:val="1"/>
          <w:sz w:val="20"/>
        </w:rPr>
      </w:pPr>
    </w:p>
    <w:p w:rsidR="00334A6B" w:rsidRPr="0040745C" w:rsidRDefault="00334A6B" w:rsidP="00334A6B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kern w:val="1"/>
          <w:sz w:val="20"/>
        </w:rPr>
      </w:pPr>
      <w:r w:rsidRPr="0040745C">
        <w:rPr>
          <w:rFonts w:ascii="Arial" w:hAnsi="Arial" w:cs="Arial"/>
          <w:kern w:val="1"/>
          <w:sz w:val="20"/>
        </w:rPr>
        <w:t>dal ……………………… al ……………………… (totale mesi/anni………………) presso……………………………………………………………………………………….</w:t>
      </w:r>
    </w:p>
    <w:p w:rsidR="00334A6B" w:rsidRPr="0040745C" w:rsidRDefault="00334A6B" w:rsidP="00334A6B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kern w:val="1"/>
          <w:sz w:val="20"/>
        </w:rPr>
      </w:pPr>
    </w:p>
    <w:p w:rsidR="00334A6B" w:rsidRPr="0040745C" w:rsidRDefault="00334A6B" w:rsidP="00334A6B">
      <w:pPr>
        <w:numPr>
          <w:ilvl w:val="0"/>
          <w:numId w:val="3"/>
        </w:numPr>
        <w:autoSpaceDE w:val="0"/>
        <w:autoSpaceDN w:val="0"/>
        <w:adjustRightInd w:val="0"/>
        <w:ind w:right="-998"/>
        <w:jc w:val="both"/>
        <w:rPr>
          <w:rFonts w:ascii="Arial" w:hAnsi="Arial" w:cs="Arial"/>
          <w:kern w:val="1"/>
          <w:sz w:val="20"/>
        </w:rPr>
      </w:pPr>
      <w:r w:rsidRPr="0040745C">
        <w:rPr>
          <w:rFonts w:ascii="Arial" w:hAnsi="Arial" w:cs="Arial"/>
          <w:kern w:val="1"/>
          <w:sz w:val="20"/>
        </w:rPr>
        <w:t>o</w:t>
      </w:r>
      <w:r w:rsidRPr="0040745C">
        <w:rPr>
          <w:rFonts w:ascii="Arial" w:hAnsi="Arial" w:cs="Arial"/>
          <w:kern w:val="1"/>
          <w:sz w:val="20"/>
        </w:rPr>
        <w:tab/>
        <w:t>di non essere stato mai titolare di assegno di ricerca, ai sensi dell’art. 22 della legge 30 dicembre 2010, n. 240.</w:t>
      </w:r>
    </w:p>
    <w:p w:rsidR="00334A6B" w:rsidRPr="0040745C" w:rsidRDefault="00334A6B" w:rsidP="00334A6B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kern w:val="1"/>
          <w:sz w:val="20"/>
        </w:rPr>
      </w:pPr>
    </w:p>
    <w:p w:rsidR="00334A6B" w:rsidRPr="0040745C" w:rsidRDefault="00334A6B" w:rsidP="00334A6B">
      <w:pPr>
        <w:numPr>
          <w:ilvl w:val="0"/>
          <w:numId w:val="4"/>
        </w:numPr>
        <w:autoSpaceDE w:val="0"/>
        <w:autoSpaceDN w:val="0"/>
        <w:adjustRightInd w:val="0"/>
        <w:ind w:right="-998"/>
        <w:jc w:val="both"/>
        <w:rPr>
          <w:rFonts w:ascii="Arial" w:hAnsi="Arial" w:cs="Arial"/>
          <w:kern w:val="1"/>
          <w:sz w:val="20"/>
        </w:rPr>
      </w:pPr>
      <w:r w:rsidRPr="0040745C">
        <w:rPr>
          <w:rFonts w:ascii="Arial" w:hAnsi="Arial" w:cs="Arial"/>
          <w:kern w:val="1"/>
          <w:sz w:val="20"/>
        </w:rPr>
        <w:t>o</w:t>
      </w:r>
      <w:r w:rsidRPr="0040745C">
        <w:rPr>
          <w:rFonts w:ascii="Arial" w:hAnsi="Arial" w:cs="Arial"/>
          <w:kern w:val="1"/>
          <w:sz w:val="20"/>
        </w:rPr>
        <w:tab/>
        <w:t>di essere stato titolare di contratto di ricercatore a tempo determinato, ai sensi dell’art. 24 della legge 30 dicembre 2010, n. 240:</w:t>
      </w:r>
    </w:p>
    <w:p w:rsidR="00334A6B" w:rsidRPr="0040745C" w:rsidRDefault="00334A6B" w:rsidP="00334A6B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kern w:val="1"/>
          <w:sz w:val="20"/>
        </w:rPr>
      </w:pPr>
    </w:p>
    <w:p w:rsidR="00334A6B" w:rsidRPr="0040745C" w:rsidRDefault="00334A6B" w:rsidP="00334A6B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kern w:val="1"/>
          <w:sz w:val="20"/>
        </w:rPr>
      </w:pPr>
      <w:r w:rsidRPr="0040745C">
        <w:rPr>
          <w:rFonts w:ascii="Arial" w:hAnsi="Arial" w:cs="Arial"/>
          <w:kern w:val="1"/>
          <w:sz w:val="20"/>
        </w:rPr>
        <w:t>dal ……………………… al ……………………… (totale mesi/anni………………) presso ……………………………………………………………………………………….</w:t>
      </w:r>
    </w:p>
    <w:p w:rsidR="00334A6B" w:rsidRPr="0040745C" w:rsidRDefault="00334A6B" w:rsidP="00334A6B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kern w:val="1"/>
          <w:sz w:val="20"/>
        </w:rPr>
      </w:pPr>
    </w:p>
    <w:p w:rsidR="00334A6B" w:rsidRPr="0040745C" w:rsidRDefault="00334A6B" w:rsidP="00334A6B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kern w:val="1"/>
          <w:sz w:val="20"/>
        </w:rPr>
      </w:pPr>
      <w:r w:rsidRPr="0040745C">
        <w:rPr>
          <w:rFonts w:ascii="Arial" w:hAnsi="Arial" w:cs="Arial"/>
          <w:kern w:val="1"/>
          <w:sz w:val="20"/>
        </w:rPr>
        <w:t>dal ……………………… al ……………………… (totale mesi/anni………………) presso ……………………………………………………………………………………….</w:t>
      </w:r>
    </w:p>
    <w:p w:rsidR="00334A6B" w:rsidRPr="0040745C" w:rsidRDefault="00334A6B" w:rsidP="00334A6B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kern w:val="1"/>
          <w:sz w:val="20"/>
        </w:rPr>
      </w:pPr>
    </w:p>
    <w:p w:rsidR="00334A6B" w:rsidRPr="0040745C" w:rsidRDefault="00334A6B" w:rsidP="00334A6B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kern w:val="1"/>
          <w:sz w:val="20"/>
        </w:rPr>
      </w:pPr>
      <w:r w:rsidRPr="0040745C">
        <w:rPr>
          <w:rFonts w:ascii="Arial" w:hAnsi="Arial" w:cs="Arial"/>
          <w:kern w:val="1"/>
          <w:sz w:val="20"/>
        </w:rPr>
        <w:t>dal ……………………… al ……………………… (totale mesi/anni………………) presso ……………………………………………………………………………………….</w:t>
      </w:r>
    </w:p>
    <w:p w:rsidR="00334A6B" w:rsidRPr="0040745C" w:rsidRDefault="00334A6B" w:rsidP="00334A6B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kern w:val="1"/>
          <w:sz w:val="20"/>
        </w:rPr>
      </w:pPr>
    </w:p>
    <w:p w:rsidR="00334A6B" w:rsidRPr="0040745C" w:rsidRDefault="00334A6B" w:rsidP="00334A6B">
      <w:pPr>
        <w:numPr>
          <w:ilvl w:val="0"/>
          <w:numId w:val="5"/>
        </w:numPr>
        <w:autoSpaceDE w:val="0"/>
        <w:autoSpaceDN w:val="0"/>
        <w:adjustRightInd w:val="0"/>
        <w:ind w:right="-998"/>
        <w:jc w:val="both"/>
        <w:rPr>
          <w:rFonts w:ascii="Arial" w:hAnsi="Arial" w:cs="Arial"/>
          <w:kern w:val="1"/>
          <w:sz w:val="20"/>
        </w:rPr>
      </w:pPr>
      <w:r w:rsidRPr="0040745C">
        <w:rPr>
          <w:rFonts w:ascii="Arial" w:hAnsi="Arial" w:cs="Arial"/>
          <w:kern w:val="1"/>
          <w:sz w:val="20"/>
        </w:rPr>
        <w:t>o</w:t>
      </w:r>
      <w:r w:rsidRPr="0040745C">
        <w:rPr>
          <w:rFonts w:ascii="Arial" w:hAnsi="Arial" w:cs="Arial"/>
          <w:kern w:val="1"/>
          <w:sz w:val="20"/>
        </w:rPr>
        <w:tab/>
        <w:t>di non essere mai stato titolare di contratto di ricercatore a tempo determinato, ai sensi dell’art. 24 della legge 30 dicembre 2010, n. 240.</w:t>
      </w:r>
    </w:p>
    <w:p w:rsidR="00334A6B" w:rsidRPr="0040745C" w:rsidRDefault="00334A6B" w:rsidP="00334A6B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kern w:val="1"/>
          <w:sz w:val="20"/>
        </w:rPr>
      </w:pPr>
    </w:p>
    <w:p w:rsidR="00334A6B" w:rsidRPr="0040745C" w:rsidRDefault="00334A6B" w:rsidP="00334A6B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kern w:val="1"/>
          <w:sz w:val="20"/>
        </w:rPr>
      </w:pPr>
      <w:r w:rsidRPr="0040745C">
        <w:rPr>
          <w:rFonts w:ascii="Arial" w:hAnsi="Arial" w:cs="Arial"/>
          <w:kern w:val="1"/>
          <w:sz w:val="20"/>
        </w:rPr>
        <w:t>Indicare eventuali periodi trascorsi in aspettativa per maternità o per motivi di salute secondo la normativa vigente: ………………………………………</w:t>
      </w:r>
      <w:proofErr w:type="gramStart"/>
      <w:r w:rsidRPr="0040745C">
        <w:rPr>
          <w:rFonts w:ascii="Arial" w:hAnsi="Arial" w:cs="Arial"/>
          <w:kern w:val="1"/>
          <w:sz w:val="20"/>
        </w:rPr>
        <w:t>…….</w:t>
      </w:r>
      <w:proofErr w:type="gramEnd"/>
      <w:r w:rsidRPr="0040745C">
        <w:rPr>
          <w:rFonts w:ascii="Arial" w:hAnsi="Arial" w:cs="Arial"/>
          <w:kern w:val="1"/>
          <w:sz w:val="20"/>
        </w:rPr>
        <w:t>…………………................................</w:t>
      </w:r>
    </w:p>
    <w:p w:rsidR="00334A6B" w:rsidRPr="0040745C" w:rsidRDefault="00334A6B" w:rsidP="00334A6B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kern w:val="1"/>
          <w:sz w:val="20"/>
        </w:rPr>
      </w:pPr>
    </w:p>
    <w:p w:rsidR="00334A6B" w:rsidRPr="0040745C" w:rsidRDefault="00334A6B" w:rsidP="00334A6B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kern w:val="1"/>
          <w:sz w:val="20"/>
        </w:rPr>
      </w:pPr>
    </w:p>
    <w:p w:rsidR="00334A6B" w:rsidRPr="0040745C" w:rsidRDefault="00334A6B" w:rsidP="00334A6B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kern w:val="1"/>
          <w:sz w:val="20"/>
        </w:rPr>
      </w:pPr>
      <w:proofErr w:type="gramStart"/>
      <w:r w:rsidRPr="0040745C">
        <w:rPr>
          <w:rFonts w:ascii="Arial" w:hAnsi="Arial" w:cs="Arial"/>
          <w:kern w:val="1"/>
          <w:sz w:val="20"/>
        </w:rPr>
        <w:t>..</w:t>
      </w:r>
      <w:proofErr w:type="gramEnd"/>
      <w:r w:rsidRPr="0040745C">
        <w:rPr>
          <w:rFonts w:ascii="Arial" w:hAnsi="Arial" w:cs="Arial"/>
          <w:kern w:val="1"/>
          <w:sz w:val="20"/>
        </w:rPr>
        <w:t xml:space="preserve">l.. </w:t>
      </w:r>
      <w:proofErr w:type="spellStart"/>
      <w:proofErr w:type="gramStart"/>
      <w:r w:rsidRPr="0040745C">
        <w:rPr>
          <w:rFonts w:ascii="Arial" w:hAnsi="Arial" w:cs="Arial"/>
          <w:kern w:val="1"/>
          <w:sz w:val="20"/>
        </w:rPr>
        <w:t>sottoscritt</w:t>
      </w:r>
      <w:proofErr w:type="spellEnd"/>
      <w:r w:rsidRPr="0040745C">
        <w:rPr>
          <w:rFonts w:ascii="Arial" w:hAnsi="Arial" w:cs="Arial"/>
          <w:kern w:val="1"/>
          <w:sz w:val="20"/>
        </w:rPr>
        <w:t>..</w:t>
      </w:r>
      <w:proofErr w:type="gramEnd"/>
      <w:r w:rsidRPr="0040745C">
        <w:rPr>
          <w:rFonts w:ascii="Arial" w:hAnsi="Arial" w:cs="Arial"/>
          <w:kern w:val="1"/>
          <w:sz w:val="20"/>
        </w:rPr>
        <w:t xml:space="preserve"> dichiara, altresì, di essere informato, ai sensi e per gli effetti di cui al D. Lgs. n. 196/2003, che i dati personali raccolti saranno trattati, anche con strumenti informatici, esclusivamente nell’ambito del procedimento per il quale la presente dichiarazione viene resa.</w:t>
      </w:r>
    </w:p>
    <w:p w:rsidR="00334A6B" w:rsidRPr="0040745C" w:rsidRDefault="00334A6B" w:rsidP="00334A6B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kern w:val="1"/>
          <w:sz w:val="20"/>
        </w:rPr>
      </w:pPr>
    </w:p>
    <w:p w:rsidR="00334A6B" w:rsidRPr="0040745C" w:rsidRDefault="00334A6B" w:rsidP="00334A6B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kern w:val="1"/>
          <w:sz w:val="20"/>
        </w:rPr>
      </w:pPr>
      <w:r w:rsidRPr="0040745C">
        <w:rPr>
          <w:rFonts w:ascii="Arial" w:hAnsi="Arial" w:cs="Arial"/>
          <w:kern w:val="1"/>
          <w:sz w:val="20"/>
        </w:rPr>
        <w:t>Luogo e data ……………………………………………………</w:t>
      </w:r>
      <w:proofErr w:type="gramStart"/>
      <w:r w:rsidRPr="0040745C">
        <w:rPr>
          <w:rFonts w:ascii="Arial" w:hAnsi="Arial" w:cs="Arial"/>
          <w:kern w:val="1"/>
          <w:sz w:val="20"/>
        </w:rPr>
        <w:t>…….</w:t>
      </w:r>
      <w:proofErr w:type="gramEnd"/>
      <w:r w:rsidRPr="0040745C">
        <w:rPr>
          <w:rFonts w:ascii="Arial" w:hAnsi="Arial" w:cs="Arial"/>
          <w:kern w:val="1"/>
          <w:sz w:val="20"/>
        </w:rPr>
        <w:t>.</w:t>
      </w:r>
    </w:p>
    <w:p w:rsidR="00334A6B" w:rsidRPr="0040745C" w:rsidRDefault="00334A6B" w:rsidP="00334A6B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kern w:val="1"/>
          <w:sz w:val="20"/>
        </w:rPr>
      </w:pPr>
    </w:p>
    <w:p w:rsidR="00334A6B" w:rsidRPr="0040745C" w:rsidRDefault="00334A6B" w:rsidP="00334A6B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kern w:val="1"/>
          <w:sz w:val="20"/>
        </w:rPr>
      </w:pPr>
      <w:r w:rsidRPr="0040745C">
        <w:rPr>
          <w:rFonts w:ascii="Arial" w:hAnsi="Arial" w:cs="Arial"/>
          <w:kern w:val="1"/>
          <w:sz w:val="20"/>
        </w:rPr>
        <w:t>Firma</w:t>
      </w:r>
      <w:r w:rsidRPr="0040745C">
        <w:rPr>
          <w:rFonts w:ascii="Arial" w:hAnsi="Arial" w:cs="Arial"/>
          <w:kern w:val="1"/>
          <w:sz w:val="20"/>
        </w:rPr>
        <w:tab/>
        <w:t>…………………………………………………………………</w:t>
      </w:r>
    </w:p>
    <w:p w:rsidR="00334A6B" w:rsidRPr="0040745C" w:rsidRDefault="00334A6B" w:rsidP="00334A6B">
      <w:pPr>
        <w:autoSpaceDE w:val="0"/>
        <w:autoSpaceDN w:val="0"/>
        <w:adjustRightInd w:val="0"/>
        <w:ind w:right="-1283"/>
        <w:jc w:val="both"/>
        <w:rPr>
          <w:rFonts w:ascii="Arial" w:hAnsi="Arial" w:cs="Arial"/>
          <w:kern w:val="1"/>
          <w:sz w:val="20"/>
        </w:rPr>
      </w:pPr>
    </w:p>
    <w:p w:rsidR="00334A6B" w:rsidRPr="0040745C" w:rsidRDefault="00334A6B" w:rsidP="00334A6B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kern w:val="1"/>
          <w:sz w:val="20"/>
        </w:rPr>
      </w:pPr>
    </w:p>
    <w:p w:rsidR="00334A6B" w:rsidRPr="0040745C" w:rsidRDefault="00334A6B" w:rsidP="00334A6B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kern w:val="1"/>
          <w:sz w:val="20"/>
        </w:rPr>
      </w:pPr>
    </w:p>
    <w:p w:rsidR="00334A6B" w:rsidRPr="0040745C" w:rsidRDefault="00334A6B" w:rsidP="00334A6B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kern w:val="1"/>
          <w:sz w:val="20"/>
        </w:rPr>
      </w:pPr>
    </w:p>
    <w:p w:rsidR="00334A6B" w:rsidRPr="0040745C" w:rsidRDefault="00334A6B" w:rsidP="00334A6B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kern w:val="1"/>
          <w:sz w:val="20"/>
        </w:rPr>
      </w:pPr>
    </w:p>
    <w:p w:rsidR="00334A6B" w:rsidRPr="0040745C" w:rsidRDefault="00334A6B" w:rsidP="00334A6B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kern w:val="1"/>
          <w:sz w:val="20"/>
        </w:rPr>
      </w:pPr>
    </w:p>
    <w:p w:rsidR="00334A6B" w:rsidRPr="0040745C" w:rsidRDefault="00334A6B" w:rsidP="00334A6B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kern w:val="1"/>
          <w:sz w:val="20"/>
        </w:rPr>
      </w:pPr>
    </w:p>
    <w:p w:rsidR="00CF2103" w:rsidRDefault="00CF2103">
      <w:bookmarkStart w:id="0" w:name="_GoBack"/>
      <w:bookmarkEnd w:id="0"/>
    </w:p>
    <w:sectPr w:rsidR="00CF2103" w:rsidSect="00334A6B">
      <w:pgSz w:w="11906" w:h="16838"/>
      <w:pgMar w:top="1417" w:right="22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7"/>
    <w:multiLevelType w:val="hybridMultilevel"/>
    <w:tmpl w:val="00000007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8"/>
    <w:multiLevelType w:val="hybridMultilevel"/>
    <w:tmpl w:val="00000008"/>
    <w:lvl w:ilvl="0" w:tplc="000002B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9"/>
    <w:multiLevelType w:val="hybridMultilevel"/>
    <w:tmpl w:val="00000009"/>
    <w:lvl w:ilvl="0" w:tplc="0000032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A6B"/>
    <w:rsid w:val="00334A6B"/>
    <w:rsid w:val="00CF2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2E7940-2DB0-461B-ABDB-610C76C4D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34A6B"/>
    <w:pPr>
      <w:spacing w:after="0" w:line="240" w:lineRule="auto"/>
    </w:pPr>
    <w:rPr>
      <w:rFonts w:ascii="Garamond" w:eastAsia="Times New Roman" w:hAnsi="Garamond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utente-pc</dc:creator>
  <cp:keywords/>
  <dc:description/>
  <cp:lastModifiedBy>utente-pc</cp:lastModifiedBy>
  <cp:revision>1</cp:revision>
  <dcterms:created xsi:type="dcterms:W3CDTF">2021-12-23T11:02:00Z</dcterms:created>
  <dcterms:modified xsi:type="dcterms:W3CDTF">2021-12-23T11:03:00Z</dcterms:modified>
</cp:coreProperties>
</file>