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35" w:rsidRDefault="00A23735" w:rsidP="00A23735">
      <w:pPr>
        <w:widowControl w:val="0"/>
        <w:autoSpaceDE w:val="0"/>
        <w:autoSpaceDN w:val="0"/>
        <w:adjustRightInd w:val="0"/>
        <w:jc w:val="both"/>
        <w:rPr>
          <w:b/>
          <w:bCs/>
        </w:rPr>
      </w:pPr>
      <w:bookmarkStart w:id="0" w:name="_GoBack"/>
      <w:bookmarkEnd w:id="0"/>
      <w:r>
        <w:rPr>
          <w:b/>
          <w:bCs/>
        </w:rPr>
        <w:t>ALLEGATO A</w:t>
      </w:r>
    </w:p>
    <w:p w:rsidR="00A23735" w:rsidRDefault="00A23735" w:rsidP="00A23735">
      <w:pPr>
        <w:widowControl w:val="0"/>
        <w:autoSpaceDE w:val="0"/>
        <w:autoSpaceDN w:val="0"/>
        <w:adjustRightInd w:val="0"/>
        <w:jc w:val="both"/>
        <w:rPr>
          <w:b/>
          <w:bCs/>
        </w:rPr>
      </w:pPr>
    </w:p>
    <w:p w:rsidR="00A23735" w:rsidRDefault="00A23735" w:rsidP="00A23735">
      <w:pPr>
        <w:widowControl w:val="0"/>
        <w:autoSpaceDE w:val="0"/>
        <w:autoSpaceDN w:val="0"/>
        <w:adjustRightInd w:val="0"/>
        <w:jc w:val="both"/>
        <w:rPr>
          <w:b/>
          <w:bCs/>
          <w:u w:val="single"/>
        </w:rPr>
      </w:pPr>
      <w:r>
        <w:rPr>
          <w:b/>
          <w:bCs/>
          <w:u w:val="single"/>
        </w:rPr>
        <w:t>SCHEMA ESEMPLIFICATIVO DELLA DOMANDA DA REDIGERSI SU CARTA LIBERA</w:t>
      </w:r>
    </w:p>
    <w:p w:rsidR="00A23735" w:rsidRDefault="00A23735" w:rsidP="00A23735">
      <w:pPr>
        <w:widowControl w:val="0"/>
        <w:autoSpaceDE w:val="0"/>
        <w:autoSpaceDN w:val="0"/>
        <w:adjustRightInd w:val="0"/>
        <w:spacing w:line="360" w:lineRule="auto"/>
        <w:jc w:val="both"/>
      </w:pPr>
    </w:p>
    <w:p w:rsidR="00A23735" w:rsidRDefault="00A23735" w:rsidP="00A23735">
      <w:pPr>
        <w:widowControl w:val="0"/>
        <w:autoSpaceDE w:val="0"/>
        <w:autoSpaceDN w:val="0"/>
        <w:adjustRightInd w:val="0"/>
        <w:jc w:val="both"/>
        <w:rPr>
          <w:b/>
          <w:bCs/>
        </w:rPr>
      </w:pPr>
      <w:r>
        <w:rPr>
          <w:b/>
          <w:bCs/>
          <w:u w:val="single"/>
        </w:rPr>
        <w:t>NOTA BENE:</w:t>
      </w:r>
      <w:r>
        <w:rPr>
          <w:b/>
          <w:bCs/>
        </w:rPr>
        <w:t xml:space="preserve"> SULL’OGGETTO DELL’EMAIL OVVERO SULLA BUSTA (IN CASO DI RACCOMANDATA A.R. O CONSEGNA A MANO) DOVRA' ESSERE RIPORTATA LA DICITURA “CONCORSO PER ASSEGNO DI RICERCA - </w:t>
      </w:r>
      <w:r>
        <w:rPr>
          <w:b/>
          <w:bCs/>
          <w:u w:val="single"/>
        </w:rPr>
        <w:t>BANDO AR n……………</w:t>
      </w:r>
      <w:r>
        <w:rPr>
          <w:b/>
          <w:bCs/>
        </w:rPr>
        <w:t>”.</w:t>
      </w:r>
    </w:p>
    <w:p w:rsidR="00A23735" w:rsidRDefault="00A23735" w:rsidP="00A23735">
      <w:pPr>
        <w:widowControl w:val="0"/>
        <w:autoSpaceDE w:val="0"/>
        <w:autoSpaceDN w:val="0"/>
        <w:adjustRightInd w:val="0"/>
        <w:jc w:val="both"/>
        <w:rPr>
          <w:b/>
          <w:bCs/>
        </w:rPr>
      </w:pPr>
    </w:p>
    <w:p w:rsidR="00A23735" w:rsidRDefault="00A23735" w:rsidP="00A23735">
      <w:pPr>
        <w:widowControl w:val="0"/>
        <w:autoSpaceDE w:val="0"/>
        <w:autoSpaceDN w:val="0"/>
        <w:adjustRightInd w:val="0"/>
        <w:jc w:val="both"/>
        <w:rPr>
          <w:b/>
          <w:bCs/>
        </w:rPr>
      </w:pPr>
    </w:p>
    <w:p w:rsidR="00A23735" w:rsidRPr="000F7B3C" w:rsidRDefault="00A23735" w:rsidP="00A23735">
      <w:pPr>
        <w:widowControl w:val="0"/>
        <w:autoSpaceDE w:val="0"/>
        <w:autoSpaceDN w:val="0"/>
        <w:adjustRightInd w:val="0"/>
        <w:jc w:val="both"/>
        <w:rPr>
          <w:rFonts w:ascii="Arial" w:hAnsi="Arial" w:cs="Arial"/>
          <w:bCs/>
          <w:sz w:val="20"/>
          <w:szCs w:val="20"/>
        </w:rPr>
      </w:pPr>
      <w:r>
        <w:rPr>
          <w:b/>
          <w:bCs/>
        </w:rPr>
        <w:tab/>
      </w:r>
      <w:r>
        <w:rPr>
          <w:b/>
          <w:bCs/>
        </w:rPr>
        <w:tab/>
      </w:r>
      <w:r>
        <w:rPr>
          <w:b/>
          <w:bCs/>
        </w:rPr>
        <w:tab/>
      </w:r>
      <w:r>
        <w:rPr>
          <w:b/>
          <w:bCs/>
        </w:rPr>
        <w:tab/>
      </w:r>
      <w:r>
        <w:rPr>
          <w:b/>
          <w:bCs/>
        </w:rPr>
        <w:tab/>
      </w:r>
      <w:r>
        <w:rPr>
          <w:b/>
          <w:bCs/>
        </w:rPr>
        <w:tab/>
      </w:r>
      <w:r>
        <w:rPr>
          <w:b/>
          <w:bCs/>
        </w:rPr>
        <w:tab/>
      </w:r>
      <w:r>
        <w:rPr>
          <w:b/>
          <w:bCs/>
        </w:rPr>
        <w:tab/>
      </w:r>
      <w:r w:rsidRPr="000F7B3C">
        <w:rPr>
          <w:rFonts w:ascii="Arial" w:hAnsi="Arial" w:cs="Arial"/>
          <w:bCs/>
          <w:sz w:val="20"/>
          <w:szCs w:val="20"/>
        </w:rPr>
        <w:t>Al Direttore del Dipartimento</w:t>
      </w:r>
    </w:p>
    <w:p w:rsidR="00A23735" w:rsidRDefault="00A23735" w:rsidP="00A23735">
      <w:pPr>
        <w:widowControl w:val="0"/>
        <w:autoSpaceDE w:val="0"/>
        <w:autoSpaceDN w:val="0"/>
        <w:adjustRightInd w:val="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F7B3C">
        <w:rPr>
          <w:rFonts w:ascii="Arial" w:hAnsi="Arial" w:cs="Arial"/>
          <w:bCs/>
          <w:sz w:val="20"/>
          <w:szCs w:val="20"/>
        </w:rPr>
        <w:tab/>
        <w:t>di Chirurgia “Pietro Valdoni”</w:t>
      </w:r>
    </w:p>
    <w:p w:rsidR="00A23735" w:rsidRDefault="00A23735" w:rsidP="00A23735">
      <w:pPr>
        <w:widowControl w:val="0"/>
        <w:autoSpaceDE w:val="0"/>
        <w:autoSpaceDN w:val="0"/>
        <w:adjustRightInd w:val="0"/>
        <w:ind w:left="4956" w:firstLine="708"/>
        <w:jc w:val="both"/>
        <w:rPr>
          <w:rStyle w:val="Collegamentoipertestuale"/>
          <w:rFonts w:ascii="Arial" w:hAnsi="Arial" w:cs="Arial"/>
          <w:sz w:val="20"/>
          <w:szCs w:val="20"/>
        </w:rPr>
      </w:pPr>
      <w:r w:rsidRPr="007B4D1B">
        <w:rPr>
          <w:rFonts w:ascii="Arial" w:hAnsi="Arial" w:cs="Arial"/>
          <w:sz w:val="20"/>
          <w:szCs w:val="20"/>
        </w:rPr>
        <w:t xml:space="preserve">mail: </w:t>
      </w:r>
      <w:hyperlink r:id="rId8" w:history="1">
        <w:r w:rsidRPr="00465137">
          <w:rPr>
            <w:rStyle w:val="Collegamentoipertestuale"/>
            <w:rFonts w:ascii="Arial" w:hAnsi="Arial" w:cs="Arial"/>
            <w:sz w:val="20"/>
            <w:szCs w:val="20"/>
          </w:rPr>
          <w:t>assegnidiricercavaldoni@uniroma1.it</w:t>
        </w:r>
      </w:hyperlink>
    </w:p>
    <w:p w:rsidR="00A23735" w:rsidRDefault="00A23735" w:rsidP="00A23735">
      <w:pPr>
        <w:widowControl w:val="0"/>
        <w:autoSpaceDE w:val="0"/>
        <w:autoSpaceDN w:val="0"/>
        <w:adjustRightInd w:val="0"/>
        <w:ind w:left="4956" w:firstLine="708"/>
        <w:jc w:val="both"/>
        <w:rPr>
          <w:rStyle w:val="Collegamentoipertestuale"/>
          <w:rFonts w:ascii="Arial" w:hAnsi="Arial" w:cs="Arial"/>
          <w:sz w:val="20"/>
          <w:szCs w:val="20"/>
        </w:rPr>
      </w:pPr>
    </w:p>
    <w:p w:rsidR="00A23735" w:rsidRPr="000F7B3C" w:rsidRDefault="00A23735" w:rsidP="00A23735">
      <w:pPr>
        <w:widowControl w:val="0"/>
        <w:autoSpaceDE w:val="0"/>
        <w:autoSpaceDN w:val="0"/>
        <w:adjustRightInd w:val="0"/>
        <w:ind w:left="4956" w:firstLine="708"/>
        <w:jc w:val="both"/>
        <w:rPr>
          <w:rFonts w:ascii="Arial" w:hAnsi="Arial" w:cs="Arial"/>
          <w:bCs/>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Il/La sottoscritto/a ......................................................................................................................nato/a a..............................</w:t>
      </w:r>
      <w:proofErr w:type="spellStart"/>
      <w:r>
        <w:rPr>
          <w:rFonts w:ascii="Arial" w:hAnsi="Arial" w:cs="Arial"/>
          <w:sz w:val="20"/>
          <w:szCs w:val="20"/>
        </w:rPr>
        <w:t>prov</w:t>
      </w:r>
      <w:proofErr w:type="spellEnd"/>
      <w:r>
        <w:rPr>
          <w:rFonts w:ascii="Arial" w:hAnsi="Arial" w:cs="Arial"/>
          <w:sz w:val="20"/>
          <w:szCs w:val="20"/>
        </w:rPr>
        <w:t>. di...................... il.........................................................................................residente a .................................(</w:t>
      </w:r>
      <w:proofErr w:type="spellStart"/>
      <w:r>
        <w:rPr>
          <w:rFonts w:ascii="Arial" w:hAnsi="Arial" w:cs="Arial"/>
          <w:sz w:val="20"/>
          <w:szCs w:val="20"/>
        </w:rPr>
        <w:t>Prov</w:t>
      </w:r>
      <w:proofErr w:type="spellEnd"/>
      <w:r>
        <w:rPr>
          <w:rFonts w:ascii="Arial" w:hAnsi="Arial" w:cs="Arial"/>
          <w:sz w:val="20"/>
          <w:szCs w:val="20"/>
        </w:rPr>
        <w:t>............) in Via...........................................................(Cap..................)</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chiede di essere ammesso/a a partecipare alla procedura selettiva pubblica, per titoli e colloquio per il conferimento di n. 1 assegno della durata di 1 anno, per il  seguente Settore  concorsuale ovvero Settore scientifico-disciplinare area CUN 06, MED/18,  con la presentazione del seguente Progetto di ricerca: …………………………………………………………………………….corredato dai titoli e dalle pubblicazioni di cui al bando di </w:t>
      </w:r>
      <w:proofErr w:type="spellStart"/>
      <w:r>
        <w:rPr>
          <w:rFonts w:ascii="Arial" w:hAnsi="Arial" w:cs="Arial"/>
          <w:sz w:val="20"/>
          <w:szCs w:val="20"/>
        </w:rPr>
        <w:t>Cat</w:t>
      </w:r>
      <w:proofErr w:type="spellEnd"/>
      <w:r>
        <w:rPr>
          <w:rFonts w:ascii="Arial" w:hAnsi="Arial" w:cs="Arial"/>
          <w:sz w:val="20"/>
          <w:szCs w:val="20"/>
        </w:rPr>
        <w:t xml:space="preserve">. A </w:t>
      </w:r>
      <w:proofErr w:type="spellStart"/>
      <w:r>
        <w:rPr>
          <w:rFonts w:ascii="Arial" w:hAnsi="Arial" w:cs="Arial"/>
          <w:sz w:val="20"/>
          <w:szCs w:val="20"/>
        </w:rPr>
        <w:t>prot</w:t>
      </w:r>
      <w:proofErr w:type="spellEnd"/>
      <w:r>
        <w:rPr>
          <w:rFonts w:ascii="Arial" w:hAnsi="Arial" w:cs="Arial"/>
          <w:sz w:val="20"/>
          <w:szCs w:val="20"/>
        </w:rPr>
        <w:t>. n. …………. pubblicato in data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A23735" w:rsidRDefault="00A23735" w:rsidP="00A23735">
      <w:pPr>
        <w:widowControl w:val="0"/>
        <w:autoSpaceDE w:val="0"/>
        <w:autoSpaceDN w:val="0"/>
        <w:adjustRightInd w:val="0"/>
        <w:spacing w:before="76" w:after="150"/>
        <w:jc w:val="both"/>
        <w:rPr>
          <w:rFonts w:ascii="Arial" w:hAnsi="Arial" w:cs="Arial"/>
          <w:sz w:val="20"/>
          <w:szCs w:val="20"/>
        </w:rPr>
      </w:pP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3) di essere cittadino .......................e di godere dei diritti politici;</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titolo: ………………………………………………………………………………………..…, Istituto Universitario ……………………………………………………, durata: dal …………. al …………………;</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9) (dichiarazione eventuale) di svolgere la seguente attività lavorativa presso……………….. (specificare datore di lavoro, se ente pubblico o privato e tipologia di rapporto): …………………………………….;</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11) di eleggere il proprio domicilio in …………………………………..…………………………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lastRenderedPageBreak/>
        <w:t>12) di voler ricevere ogni comunicazione, ivi compresa la convocazione per il colloquio, al seguente indirizzo di posta elettronica personale, senza che il Dipartimento di Chirurgia “Pietro Valdoni” abbia altro obbligo di avviso: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A23735" w:rsidRDefault="00A23735" w:rsidP="00A23735">
      <w:pPr>
        <w:widowControl w:val="0"/>
        <w:autoSpaceDE w:val="0"/>
        <w:autoSpaceDN w:val="0"/>
        <w:adjustRightInd w:val="0"/>
        <w:jc w:val="both"/>
        <w:rPr>
          <w:rFonts w:ascii="Arial" w:hAnsi="Arial" w:cs="Arial"/>
          <w:sz w:val="10"/>
          <w:szCs w:val="1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Il sottoscritto allega alla presente domanda, in formato pdf:</w:t>
      </w:r>
    </w:p>
    <w:p w:rsidR="00A23735" w:rsidRDefault="00A23735" w:rsidP="00A23735">
      <w:pPr>
        <w:widowControl w:val="0"/>
        <w:autoSpaceDE w:val="0"/>
        <w:autoSpaceDN w:val="0"/>
        <w:adjustRightInd w:val="0"/>
        <w:jc w:val="both"/>
        <w:rPr>
          <w:rFonts w:ascii="Arial" w:hAnsi="Arial" w:cs="Arial"/>
          <w:sz w:val="20"/>
          <w:szCs w:val="20"/>
        </w:rPr>
      </w:pPr>
    </w:p>
    <w:p w:rsidR="00A23735" w:rsidRPr="00E10CA3"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Progetto di ricerca</w:t>
      </w:r>
      <w:r>
        <w:rPr>
          <w:rFonts w:ascii="Arial" w:hAnsi="Arial" w:cs="Arial"/>
          <w:sz w:val="20"/>
          <w:szCs w:val="20"/>
        </w:rPr>
        <w:t>;</w:t>
      </w:r>
      <w:r w:rsidRPr="00E10CA3">
        <w:rPr>
          <w:rFonts w:ascii="Arial" w:hAnsi="Arial" w:cs="Arial"/>
          <w:sz w:val="20"/>
          <w:szCs w:val="20"/>
        </w:rPr>
        <w:t xml:space="preserve"> </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fotocopia di un documento di riconoscimento; </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relativa all’eventuale fruizione del dottorato di ricerca senza borsa e/o attività svolta in qualità di assegnista di ricerca (Allegato B);</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del diploma di laurea con data di conseguimento, voto e indicazione delle votazioni riportate nei singoli esami di profitto;</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w:t>
      </w:r>
      <w:r w:rsidRPr="00E10CA3">
        <w:rPr>
          <w:rFonts w:ascii="Arial" w:hAnsi="Arial" w:cs="Arial"/>
          <w:b/>
          <w:bCs/>
          <w:i/>
          <w:iCs/>
          <w:sz w:val="20"/>
          <w:szCs w:val="20"/>
        </w:rPr>
        <w:t>(eventuale)</w:t>
      </w:r>
      <w:r w:rsidRPr="00E10CA3">
        <w:rPr>
          <w:rFonts w:ascii="Arial" w:hAnsi="Arial" w:cs="Arial"/>
          <w:sz w:val="20"/>
          <w:szCs w:val="20"/>
        </w:rPr>
        <w:t xml:space="preserve"> dichiarazione sostitutiva di certificazione del</w:t>
      </w:r>
      <w:r w:rsidRPr="00E10CA3">
        <w:rPr>
          <w:rFonts w:ascii="Arial" w:hAnsi="Arial" w:cs="Arial"/>
          <w:i/>
          <w:iCs/>
          <w:sz w:val="20"/>
          <w:szCs w:val="20"/>
        </w:rPr>
        <w:t xml:space="preserve"> </w:t>
      </w:r>
      <w:r w:rsidRPr="00E10CA3">
        <w:rPr>
          <w:rFonts w:ascii="Arial" w:hAnsi="Arial" w:cs="Arial"/>
          <w:sz w:val="20"/>
          <w:szCs w:val="20"/>
        </w:rPr>
        <w:t>titolo di dottore di ricerca o titolo equivalente anche conseguito all’estero ovvero per i settori interessati, il titolo di specializzazione di area medica corredato di un’adeguata produzione scientifica;</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o dell’atto di notorietà dello svolgimento di attività lavorativa presso enti pubblici/privati;</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curriculum della propria attività scientifica e professionale datato e firmato;</w:t>
      </w:r>
    </w:p>
    <w:p w:rsidR="00A23735" w:rsidRPr="00E10CA3"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eventuali pubblicazioni scientifiche;</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Luogo e data ………………………. </w:t>
      </w:r>
    </w:p>
    <w:p w:rsidR="00A23735" w:rsidRDefault="00A23735" w:rsidP="00A23735">
      <w:pPr>
        <w:widowControl w:val="0"/>
        <w:autoSpaceDE w:val="0"/>
        <w:autoSpaceDN w:val="0"/>
        <w:adjustRightInd w:val="0"/>
        <w:jc w:val="both"/>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Firma (non soggetta ad autentica ai sensi dell'art. 39 del D.P.R. 28.12.2000, n. 445)</w:t>
      </w:r>
    </w:p>
    <w:p w:rsidR="00A23735" w:rsidRDefault="00A23735" w:rsidP="00A23735">
      <w:pPr>
        <w:widowControl w:val="0"/>
        <w:autoSpaceDE w:val="0"/>
        <w:autoSpaceDN w:val="0"/>
        <w:adjustRightInd w:val="0"/>
        <w:jc w:val="both"/>
      </w:pP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10"/>
          <w:szCs w:val="10"/>
        </w:rPr>
      </w:pPr>
    </w:p>
    <w:p w:rsidR="00A23735" w:rsidRDefault="00A23735" w:rsidP="00A23735">
      <w:pPr>
        <w:widowControl w:val="0"/>
        <w:autoSpaceDE w:val="0"/>
        <w:autoSpaceDN w:val="0"/>
        <w:adjustRightInd w:val="0"/>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rsidR="00A23735" w:rsidRDefault="00A23735" w:rsidP="00A23735">
      <w:pPr>
        <w:widowControl w:val="0"/>
        <w:autoSpaceDE w:val="0"/>
        <w:autoSpaceDN w:val="0"/>
        <w:adjustRightInd w:val="0"/>
        <w:rPr>
          <w:rFonts w:ascii="Arial" w:hAnsi="Arial" w:cs="Arial"/>
          <w:sz w:val="20"/>
          <w:szCs w:val="20"/>
        </w:rPr>
      </w:pPr>
    </w:p>
    <w:p w:rsidR="00A23735" w:rsidRDefault="00A23735" w:rsidP="00A23735">
      <w:pPr>
        <w:widowControl w:val="0"/>
        <w:autoSpaceDE w:val="0"/>
        <w:autoSpaceDN w:val="0"/>
        <w:adjustRightInd w:val="0"/>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Data ..............</w:t>
      </w:r>
    </w:p>
    <w:p w:rsidR="00A23735" w:rsidRDefault="00A23735" w:rsidP="00A23735">
      <w:pPr>
        <w:widowControl w:val="0"/>
        <w:autoSpaceDE w:val="0"/>
        <w:autoSpaceDN w:val="0"/>
        <w:adjustRightInd w:val="0"/>
        <w:ind w:firstLine="708"/>
        <w:jc w:val="both"/>
        <w:rPr>
          <w:rFonts w:ascii="Arial" w:hAnsi="Arial" w:cs="Arial"/>
          <w:sz w:val="20"/>
          <w:szCs w:val="20"/>
        </w:rPr>
      </w:pPr>
    </w:p>
    <w:p w:rsidR="00A23735" w:rsidRDefault="00A23735" w:rsidP="00A23735">
      <w:pPr>
        <w:widowControl w:val="0"/>
        <w:autoSpaceDE w:val="0"/>
        <w:autoSpaceDN w:val="0"/>
        <w:adjustRightInd w:val="0"/>
        <w:ind w:firstLine="708"/>
        <w:jc w:val="both"/>
        <w:rPr>
          <w:rFonts w:ascii="Arial" w:hAnsi="Arial" w:cs="Arial"/>
          <w:sz w:val="20"/>
          <w:szCs w:val="20"/>
        </w:rPr>
      </w:pPr>
    </w:p>
    <w:p w:rsidR="00A23735" w:rsidRDefault="00A23735" w:rsidP="00A23735">
      <w:pPr>
        <w:widowControl w:val="0"/>
        <w:autoSpaceDE w:val="0"/>
        <w:autoSpaceDN w:val="0"/>
        <w:adjustRightInd w:val="0"/>
        <w:ind w:firstLine="708"/>
        <w:jc w:val="both"/>
        <w:rPr>
          <w:rFonts w:ascii="Arial" w:hAnsi="Arial" w:cs="Arial"/>
          <w:sz w:val="20"/>
          <w:szCs w:val="20"/>
        </w:rPr>
      </w:pPr>
      <w:r>
        <w:rPr>
          <w:rFonts w:ascii="Arial" w:hAnsi="Arial" w:cs="Arial"/>
          <w:sz w:val="20"/>
          <w:szCs w:val="20"/>
        </w:rPr>
        <w:t>Firma……………………………………………………</w:t>
      </w:r>
    </w:p>
    <w:p w:rsidR="00A23735" w:rsidRDefault="00A23735" w:rsidP="00A23735">
      <w:pPr>
        <w:widowControl w:val="0"/>
        <w:autoSpaceDE w:val="0"/>
        <w:autoSpaceDN w:val="0"/>
        <w:adjustRightInd w:val="0"/>
        <w:rPr>
          <w:rFonts w:ascii="Arial" w:hAnsi="Arial" w:cs="Arial"/>
          <w:sz w:val="20"/>
          <w:szCs w:val="20"/>
        </w:rPr>
      </w:pPr>
      <w:r>
        <w:rPr>
          <w:rFonts w:ascii="Arial" w:hAnsi="Arial" w:cs="Arial"/>
          <w:sz w:val="20"/>
          <w:szCs w:val="20"/>
        </w:rPr>
        <w:br w:type="page"/>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ALLEGATO B</w:t>
      </w:r>
    </w:p>
    <w:p w:rsidR="00A23735" w:rsidRDefault="00A23735" w:rsidP="00A23735">
      <w:pPr>
        <w:widowControl w:val="0"/>
        <w:autoSpaceDE w:val="0"/>
        <w:autoSpaceDN w:val="0"/>
        <w:adjustRightInd w:val="0"/>
        <w:jc w:val="both"/>
        <w:rPr>
          <w:rFonts w:ascii="Arial" w:hAnsi="Arial" w:cs="Arial"/>
          <w:b/>
          <w:bCs/>
          <w:sz w:val="20"/>
          <w:szCs w:val="20"/>
        </w:rPr>
      </w:pPr>
    </w:p>
    <w:p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DICHIARAZIONE SOSTITUTIVA DI CERTIFICAZIONE</w:t>
      </w:r>
    </w:p>
    <w:p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(Art. 46 D.P.R. 28 dicembre2000 n. 445)</w:t>
      </w:r>
    </w:p>
    <w:p w:rsidR="00A23735" w:rsidRDefault="00A23735" w:rsidP="00A23735">
      <w:pPr>
        <w:widowControl w:val="0"/>
        <w:autoSpaceDE w:val="0"/>
        <w:autoSpaceDN w:val="0"/>
        <w:adjustRightInd w:val="0"/>
        <w:jc w:val="both"/>
        <w:rPr>
          <w:rFonts w:ascii="Arial" w:hAnsi="Arial" w:cs="Arial"/>
          <w:b/>
          <w:bCs/>
          <w:sz w:val="20"/>
          <w:szCs w:val="20"/>
        </w:rPr>
      </w:pPr>
    </w:p>
    <w:p w:rsidR="00A23735" w:rsidRPr="000F7B3C" w:rsidRDefault="00A23735" w:rsidP="00A23735">
      <w:pPr>
        <w:widowControl w:val="0"/>
        <w:autoSpaceDE w:val="0"/>
        <w:autoSpaceDN w:val="0"/>
        <w:adjustRightInd w:val="0"/>
        <w:ind w:left="4956" w:firstLine="708"/>
        <w:jc w:val="both"/>
        <w:rPr>
          <w:rFonts w:ascii="Arial" w:hAnsi="Arial" w:cs="Arial"/>
          <w:bCs/>
          <w:sz w:val="20"/>
          <w:szCs w:val="20"/>
        </w:rPr>
      </w:pPr>
      <w:r>
        <w:rPr>
          <w:rFonts w:ascii="Arial" w:hAnsi="Arial" w:cs="Arial"/>
          <w:bCs/>
          <w:sz w:val="20"/>
          <w:szCs w:val="20"/>
        </w:rPr>
        <w:t>A</w:t>
      </w:r>
      <w:r w:rsidRPr="000F7B3C">
        <w:rPr>
          <w:rFonts w:ascii="Arial" w:hAnsi="Arial" w:cs="Arial"/>
          <w:bCs/>
          <w:sz w:val="20"/>
          <w:szCs w:val="20"/>
        </w:rPr>
        <w:t>l Direttore del Dipartimento</w:t>
      </w:r>
    </w:p>
    <w:p w:rsidR="00A23735" w:rsidRPr="000F7B3C" w:rsidRDefault="00A23735" w:rsidP="00A23735">
      <w:pPr>
        <w:widowControl w:val="0"/>
        <w:autoSpaceDE w:val="0"/>
        <w:autoSpaceDN w:val="0"/>
        <w:adjustRightInd w:val="0"/>
        <w:jc w:val="both"/>
        <w:rPr>
          <w:rFonts w:ascii="Arial" w:hAnsi="Arial" w:cs="Arial"/>
          <w:bCs/>
          <w:sz w:val="20"/>
          <w:szCs w:val="20"/>
        </w:rPr>
      </w:pP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t>di Chirurgia “Pietro Valdoni”</w:t>
      </w:r>
    </w:p>
    <w:p w:rsidR="00A23735" w:rsidRDefault="00A23735" w:rsidP="00A23735">
      <w:pPr>
        <w:widowControl w:val="0"/>
        <w:autoSpaceDE w:val="0"/>
        <w:autoSpaceDN w:val="0"/>
        <w:adjustRightInd w:val="0"/>
        <w:ind w:left="4956" w:firstLine="708"/>
        <w:jc w:val="both"/>
        <w:rPr>
          <w:rFonts w:ascii="Arial" w:hAnsi="Arial" w:cs="Arial"/>
          <w:b/>
          <w:bCs/>
          <w:sz w:val="20"/>
          <w:szCs w:val="20"/>
        </w:rPr>
      </w:pPr>
      <w:r w:rsidRPr="007B4D1B">
        <w:rPr>
          <w:rFonts w:ascii="Arial" w:hAnsi="Arial" w:cs="Arial"/>
          <w:sz w:val="20"/>
          <w:szCs w:val="20"/>
        </w:rPr>
        <w:t xml:space="preserve">mail: </w:t>
      </w:r>
      <w:hyperlink r:id="rId9" w:history="1">
        <w:r w:rsidRPr="00465137">
          <w:rPr>
            <w:rStyle w:val="Collegamentoipertestuale"/>
            <w:rFonts w:ascii="Arial" w:hAnsi="Arial" w:cs="Arial"/>
            <w:sz w:val="20"/>
            <w:szCs w:val="20"/>
          </w:rPr>
          <w:t>assegnidiricercavaldoni@uniroma1.it</w:t>
        </w:r>
      </w:hyperlink>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xml:space="preserve">.. ………………………………………………………, </w:t>
      </w:r>
      <w:proofErr w:type="spellStart"/>
      <w:r>
        <w:rPr>
          <w:rFonts w:ascii="Arial" w:hAnsi="Arial" w:cs="Arial"/>
          <w:sz w:val="20"/>
          <w:szCs w:val="20"/>
        </w:rPr>
        <w:t>nat</w:t>
      </w:r>
      <w:proofErr w:type="spellEnd"/>
      <w:r>
        <w:rPr>
          <w:rFonts w:ascii="Arial" w:hAnsi="Arial" w:cs="Arial"/>
          <w:sz w:val="20"/>
          <w:szCs w:val="20"/>
        </w:rPr>
        <w:t>.. a ………………………………. (</w:t>
      </w:r>
      <w:proofErr w:type="spellStart"/>
      <w:r>
        <w:rPr>
          <w:rFonts w:ascii="Arial" w:hAnsi="Arial" w:cs="Arial"/>
          <w:sz w:val="20"/>
          <w:szCs w:val="20"/>
        </w:rPr>
        <w:t>prov</w:t>
      </w:r>
      <w:proofErr w:type="spellEnd"/>
      <w:r>
        <w:rPr>
          <w:rFonts w:ascii="Arial" w:hAnsi="Arial" w:cs="Arial"/>
          <w:sz w:val="20"/>
          <w:szCs w:val="20"/>
        </w:rPr>
        <w:t>. ….) il …………………………….. codice fiscale ………………………………………………., consapevole delle sanzioni penali nel caso di dichiarazioni non veritiere e falsità negli atti, richiamate dall’art. 76 del D.P.R. 28 dicembre 2000 ed ai sensi dell’art. 22 della legge 30 dicembre 2010, n. 240</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DICHIARA</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numPr>
          <w:ilvl w:val="0"/>
          <w:numId w:val="1"/>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usufruire del dottorato di ricerca senza borsa di studio dal ……………….. al ……………. (totale mesi/anni ……………..)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numPr>
          <w:ilvl w:val="0"/>
          <w:numId w:val="2"/>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essere stato titolare di assegno di ricerca, ai sensi dell’art. 22 della legge 30 dicembre 2010, n. 240:</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numPr>
          <w:ilvl w:val="0"/>
          <w:numId w:val="3"/>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non essere stato mai titolare di assegno di ricerca, ai sensi dell’art. 22 della legge 30 dicembre 2010, n. 240.</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numPr>
          <w:ilvl w:val="0"/>
          <w:numId w:val="4"/>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essere stato titolare di contratto di ricercatore a tempo determinato, ai sensi dell’art. 24 della legge 30 dicembre 2010, n. 240:</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numPr>
          <w:ilvl w:val="0"/>
          <w:numId w:val="5"/>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non essere mai stato titolare di contratto di ricercatore a tempo determinato, ai sensi dell’art. 24 della legge 30 dicembre 2010, n. 240.</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xml:space="preserve">.. dichiara, altresì, di essere informato, ai sensi e per gli effetti di cui al D. </w:t>
      </w:r>
      <w:proofErr w:type="spellStart"/>
      <w:r>
        <w:rPr>
          <w:rFonts w:ascii="Arial" w:hAnsi="Arial" w:cs="Arial"/>
          <w:sz w:val="20"/>
          <w:szCs w:val="20"/>
        </w:rPr>
        <w:t>Lgs</w:t>
      </w:r>
      <w:proofErr w:type="spellEnd"/>
      <w:r>
        <w:rPr>
          <w:rFonts w:ascii="Arial" w:hAnsi="Arial" w:cs="Arial"/>
          <w:sz w:val="20"/>
          <w:szCs w:val="20"/>
        </w:rPr>
        <w:t>. n. 196/2003, che i dati personali raccolti saranno trattati, anche con strumenti informatici, esclusivamente nell’ambito del procedimento per il quale la presente dichiarazione viene resa.</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Luogo e data …………………………………………………………..</w:t>
      </w:r>
    </w:p>
    <w:p w:rsidR="00A23735" w:rsidRDefault="00A23735" w:rsidP="00A23735">
      <w:pPr>
        <w:widowControl w:val="0"/>
        <w:autoSpaceDE w:val="0"/>
        <w:autoSpaceDN w:val="0"/>
        <w:adjustRightInd w:val="0"/>
        <w:jc w:val="both"/>
        <w:rPr>
          <w:rFonts w:ascii="Arial" w:hAnsi="Arial" w:cs="Arial"/>
          <w:sz w:val="20"/>
          <w:szCs w:val="20"/>
        </w:rPr>
      </w:pPr>
    </w:p>
    <w:p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A23735" w:rsidRDefault="00A23735" w:rsidP="00A23735">
      <w:pPr>
        <w:rPr>
          <w:rFonts w:ascii="Arial" w:hAnsi="Arial" w:cs="Arial"/>
          <w:b/>
          <w:color w:val="000000"/>
          <w:sz w:val="20"/>
          <w:szCs w:val="20"/>
          <w:lang w:val="en-US"/>
        </w:rPr>
      </w:pPr>
      <w:r w:rsidRPr="003D7CAF">
        <w:rPr>
          <w:rFonts w:ascii="Arial" w:hAnsi="Arial" w:cs="Arial"/>
          <w:b/>
          <w:color w:val="000000"/>
          <w:sz w:val="20"/>
          <w:szCs w:val="20"/>
          <w:lang w:val="en-US"/>
        </w:rPr>
        <w:t xml:space="preserve">ANNEX A (to be sent in </w:t>
      </w:r>
      <w:proofErr w:type="spellStart"/>
      <w:r w:rsidRPr="003D7CAF">
        <w:rPr>
          <w:rFonts w:ascii="Arial" w:hAnsi="Arial" w:cs="Arial"/>
          <w:b/>
          <w:color w:val="000000"/>
          <w:sz w:val="20"/>
          <w:szCs w:val="20"/>
          <w:lang w:val="en-US"/>
        </w:rPr>
        <w:t>pdf</w:t>
      </w:r>
      <w:proofErr w:type="spellEnd"/>
      <w:r w:rsidRPr="003D7CAF">
        <w:rPr>
          <w:rFonts w:ascii="Arial" w:hAnsi="Arial" w:cs="Arial"/>
          <w:b/>
          <w:color w:val="000000"/>
          <w:sz w:val="20"/>
          <w:szCs w:val="20"/>
          <w:lang w:val="en-US"/>
        </w:rPr>
        <w:t xml:space="preserve"> format to the attention of the Director to the email address indicated below)</w:t>
      </w:r>
    </w:p>
    <w:p w:rsidR="00A23735" w:rsidRPr="003D7CAF" w:rsidRDefault="00A23735" w:rsidP="00A23735">
      <w:pPr>
        <w:rPr>
          <w:rFonts w:ascii="Arial" w:hAnsi="Arial" w:cs="Arial"/>
          <w:b/>
          <w:color w:val="000000"/>
          <w:sz w:val="20"/>
          <w:szCs w:val="20"/>
          <w:lang w:val="en-US"/>
        </w:rPr>
      </w:pPr>
    </w:p>
    <w:p w:rsidR="00A23735" w:rsidRPr="003D7CAF" w:rsidRDefault="00A23735" w:rsidP="00A23735">
      <w:pPr>
        <w:ind w:left="5664"/>
        <w:rPr>
          <w:rFonts w:ascii="Arial" w:hAnsi="Arial" w:cs="Arial"/>
          <w:color w:val="000000"/>
          <w:sz w:val="20"/>
          <w:szCs w:val="20"/>
        </w:rPr>
      </w:pPr>
      <w:r w:rsidRPr="003D7CAF">
        <w:rPr>
          <w:rFonts w:ascii="Arial" w:hAnsi="Arial" w:cs="Arial"/>
          <w:color w:val="000000"/>
          <w:sz w:val="20"/>
          <w:szCs w:val="20"/>
        </w:rPr>
        <w:t>AL DIRETTORE DEL DIPARTIMENTO DI CHIRURGIA “PIETRO VALDONI”</w:t>
      </w:r>
    </w:p>
    <w:p w:rsidR="00A23735" w:rsidRDefault="00A23735" w:rsidP="00A23735">
      <w:pPr>
        <w:ind w:left="4956" w:firstLine="708"/>
        <w:rPr>
          <w:rFonts w:ascii="Arial" w:hAnsi="Arial" w:cs="Arial"/>
          <w:color w:val="000000"/>
          <w:sz w:val="20"/>
          <w:szCs w:val="20"/>
          <w:lang w:val="en-US"/>
        </w:rPr>
      </w:pPr>
      <w:proofErr w:type="gramStart"/>
      <w:r w:rsidRPr="007B4D1B">
        <w:rPr>
          <w:rFonts w:ascii="Arial" w:hAnsi="Arial" w:cs="Arial"/>
          <w:color w:val="000000"/>
          <w:sz w:val="20"/>
          <w:szCs w:val="20"/>
          <w:lang w:val="en-US"/>
        </w:rPr>
        <w:t>mail</w:t>
      </w:r>
      <w:proofErr w:type="gramEnd"/>
      <w:r w:rsidRPr="007B4D1B">
        <w:rPr>
          <w:rFonts w:ascii="Arial" w:hAnsi="Arial" w:cs="Arial"/>
          <w:color w:val="000000"/>
          <w:sz w:val="20"/>
          <w:szCs w:val="20"/>
          <w:lang w:val="en-US"/>
        </w:rPr>
        <w:t>:</w:t>
      </w:r>
      <w:r w:rsidRPr="003D7CAF">
        <w:rPr>
          <w:rFonts w:ascii="Arial" w:hAnsi="Arial" w:cs="Arial"/>
          <w:b/>
          <w:color w:val="000000"/>
          <w:sz w:val="20"/>
          <w:szCs w:val="20"/>
          <w:lang w:val="en-US"/>
        </w:rPr>
        <w:t xml:space="preserve"> </w:t>
      </w:r>
      <w:hyperlink r:id="rId10" w:history="1">
        <w:r w:rsidRPr="00465137">
          <w:rPr>
            <w:rStyle w:val="Collegamentoipertestuale"/>
            <w:rFonts w:ascii="Arial" w:hAnsi="Arial" w:cs="Arial"/>
            <w:sz w:val="20"/>
            <w:szCs w:val="20"/>
            <w:lang w:val="en-US"/>
          </w:rPr>
          <w:t>assegnidiricercavaldoni@uniroma1.it</w:t>
        </w:r>
      </w:hyperlink>
    </w:p>
    <w:p w:rsidR="00A23735" w:rsidRPr="007B4D1B" w:rsidRDefault="00A23735" w:rsidP="00A23735">
      <w:pPr>
        <w:ind w:left="4956" w:firstLine="708"/>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SELECTION CALL </w:t>
      </w:r>
      <w:proofErr w:type="gramStart"/>
      <w:r w:rsidRPr="003D7CAF">
        <w:rPr>
          <w:rFonts w:ascii="Arial" w:hAnsi="Arial" w:cs="Arial"/>
          <w:color w:val="000000"/>
          <w:sz w:val="20"/>
          <w:szCs w:val="20"/>
          <w:lang w:val="en-US"/>
        </w:rPr>
        <w:t>No …………….</w:t>
      </w:r>
      <w:proofErr w:type="gramEnd"/>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Name……………………………..Surname</w:t>
      </w:r>
      <w:proofErr w:type="gramStart"/>
      <w:r w:rsidRPr="003D7CAF">
        <w:rPr>
          <w:rFonts w:ascii="Arial" w:hAnsi="Arial" w:cs="Arial"/>
          <w:color w:val="000000"/>
          <w:sz w:val="20"/>
          <w:szCs w:val="20"/>
          <w:lang w:val="en-US"/>
        </w:rPr>
        <w:t>: ………………………………………..</w:t>
      </w:r>
      <w:proofErr w:type="gramEnd"/>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Sex: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Date of birth: (</w:t>
      </w:r>
      <w:proofErr w:type="spellStart"/>
      <w:r w:rsidRPr="003D7CAF">
        <w:rPr>
          <w:rFonts w:ascii="Arial" w:hAnsi="Arial" w:cs="Arial"/>
          <w:color w:val="000000"/>
          <w:sz w:val="20"/>
          <w:szCs w:val="20"/>
          <w:lang w:val="en-US"/>
        </w:rPr>
        <w:t>dd</w:t>
      </w:r>
      <w:proofErr w:type="spellEnd"/>
      <w:r w:rsidRPr="003D7CAF">
        <w:rPr>
          <w:rFonts w:ascii="Arial" w:hAnsi="Arial" w:cs="Arial"/>
          <w:color w:val="000000"/>
          <w:sz w:val="20"/>
          <w:szCs w:val="20"/>
          <w:lang w:val="en-US"/>
        </w:rPr>
        <w:t>-mm-</w:t>
      </w:r>
      <w:proofErr w:type="spellStart"/>
      <w:r w:rsidRPr="003D7CAF">
        <w:rPr>
          <w:rFonts w:ascii="Arial" w:hAnsi="Arial" w:cs="Arial"/>
          <w:color w:val="000000"/>
          <w:sz w:val="20"/>
          <w:szCs w:val="20"/>
          <w:lang w:val="en-US"/>
        </w:rPr>
        <w:t>yyyy</w:t>
      </w:r>
      <w:proofErr w:type="spellEnd"/>
      <w:r w:rsidRPr="003D7CAF">
        <w:rPr>
          <w:rFonts w:ascii="Arial" w:hAnsi="Arial" w:cs="Arial"/>
          <w:color w:val="000000"/>
          <w:sz w:val="20"/>
          <w:szCs w:val="20"/>
          <w:lang w:val="en-US"/>
        </w:rPr>
        <w:t xml:space="preserve">)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Place of birth</w:t>
      </w:r>
      <w:proofErr w:type="gramStart"/>
      <w:r w:rsidRPr="003D7CAF">
        <w:rPr>
          <w:rFonts w:ascii="Arial" w:hAnsi="Arial" w:cs="Arial"/>
          <w:color w:val="000000"/>
          <w:sz w:val="20"/>
          <w:szCs w:val="20"/>
          <w:lang w:val="en-US"/>
        </w:rPr>
        <w:t>:                                                        Country</w:t>
      </w:r>
      <w:proofErr w:type="gramEnd"/>
      <w:r w:rsidRPr="003D7CAF">
        <w:rPr>
          <w:rFonts w:ascii="Arial" w:hAnsi="Arial" w:cs="Arial"/>
          <w:color w:val="000000"/>
          <w:sz w:val="20"/>
          <w:szCs w:val="20"/>
          <w:lang w:val="en-US"/>
        </w:rPr>
        <w:t xml:space="preserve"> of birth:…………………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Address:                                       City:……………………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Country of residence</w:t>
      </w:r>
      <w:proofErr w:type="gramStart"/>
      <w:r w:rsidRPr="003D7CAF">
        <w:rPr>
          <w:rFonts w:ascii="Arial" w:hAnsi="Arial" w:cs="Arial"/>
          <w:color w:val="000000"/>
          <w:sz w:val="20"/>
          <w:szCs w:val="20"/>
          <w:lang w:val="en-US"/>
        </w:rPr>
        <w:t>:                                                         Zip</w:t>
      </w:r>
      <w:proofErr w:type="gramEnd"/>
      <w:r w:rsidRPr="003D7CAF">
        <w:rPr>
          <w:rFonts w:ascii="Arial" w:hAnsi="Arial" w:cs="Arial"/>
          <w:color w:val="000000"/>
          <w:sz w:val="20"/>
          <w:szCs w:val="20"/>
          <w:lang w:val="en-US"/>
        </w:rPr>
        <w:t xml:space="preserve"> code: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Telephone:                                 Mobile telephone:………………………………. </w:t>
      </w:r>
    </w:p>
    <w:p w:rsidR="00A23735" w:rsidRPr="003D7CAF" w:rsidRDefault="00A23735" w:rsidP="00A23735">
      <w:pPr>
        <w:rPr>
          <w:rFonts w:ascii="Arial" w:hAnsi="Arial" w:cs="Arial"/>
          <w:color w:val="000000"/>
          <w:sz w:val="20"/>
          <w:szCs w:val="20"/>
          <w:lang w:val="en-US"/>
        </w:rPr>
      </w:pPr>
      <w:proofErr w:type="gramStart"/>
      <w:r w:rsidRPr="003D7CAF">
        <w:rPr>
          <w:rFonts w:ascii="Arial" w:hAnsi="Arial" w:cs="Arial"/>
          <w:color w:val="000000"/>
          <w:sz w:val="20"/>
          <w:szCs w:val="20"/>
          <w:lang w:val="en-US"/>
        </w:rPr>
        <w:t>e</w:t>
      </w:r>
      <w:proofErr w:type="gramEnd"/>
      <w:r w:rsidRPr="003D7CAF">
        <w:rPr>
          <w:rFonts w:ascii="Arial" w:hAnsi="Arial" w:cs="Arial"/>
          <w:color w:val="000000"/>
          <w:sz w:val="20"/>
          <w:szCs w:val="20"/>
          <w:lang w:val="en-US"/>
        </w:rPr>
        <w:t>-mail: (mandatory)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Citizenship: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Passport n.</w:t>
      </w:r>
      <w:proofErr w:type="gramStart"/>
      <w:r w:rsidRPr="003D7CAF">
        <w:rPr>
          <w:rFonts w:ascii="Arial" w:hAnsi="Arial" w:cs="Arial"/>
          <w:color w:val="000000"/>
          <w:sz w:val="20"/>
          <w:szCs w:val="20"/>
          <w:lang w:val="en-US"/>
        </w:rPr>
        <w:t>: …………………………………………………..</w:t>
      </w:r>
      <w:proofErr w:type="gramEnd"/>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Optiona</w:t>
      </w:r>
      <w:r>
        <w:rPr>
          <w:rFonts w:ascii="Arial" w:hAnsi="Arial" w:cs="Arial"/>
          <w:color w:val="000000"/>
          <w:sz w:val="20"/>
          <w:szCs w:val="20"/>
          <w:lang w:val="en-US"/>
        </w:rPr>
        <w:t>l</w:t>
      </w:r>
      <w:r w:rsidRPr="003D7CAF">
        <w:rPr>
          <w:rFonts w:ascii="Arial" w:hAnsi="Arial" w:cs="Arial"/>
          <w:color w:val="000000"/>
          <w:sz w:val="20"/>
          <w:szCs w:val="20"/>
          <w:lang w:val="en-US"/>
        </w:rPr>
        <w:t xml:space="preserve"> confirm: I renounce to 20 days interview notice:</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YES </w:t>
      </w:r>
      <w:proofErr w:type="gramStart"/>
      <w:r w:rsidRPr="003D7CAF">
        <w:rPr>
          <w:rFonts w:ascii="Arial" w:hAnsi="Arial" w:cs="Arial"/>
          <w:color w:val="000000"/>
          <w:sz w:val="20"/>
          <w:szCs w:val="20"/>
          <w:lang w:val="en-US"/>
        </w:rPr>
        <w:t>[     ]</w:t>
      </w:r>
      <w:proofErr w:type="gramEnd"/>
      <w:r w:rsidRPr="003D7CAF">
        <w:rPr>
          <w:rFonts w:ascii="Arial" w:hAnsi="Arial" w:cs="Arial"/>
          <w:color w:val="000000"/>
          <w:sz w:val="20"/>
          <w:szCs w:val="20"/>
          <w:lang w:val="en-US"/>
        </w:rPr>
        <w:t xml:space="preserve">                NO  [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_________________________________________________________________________</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Confirm required:  I got no penal sentence, and I have no penal proceedings.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YES </w:t>
      </w:r>
      <w:proofErr w:type="gramStart"/>
      <w:r w:rsidRPr="003D7CAF">
        <w:rPr>
          <w:rFonts w:ascii="Arial" w:hAnsi="Arial" w:cs="Arial"/>
          <w:color w:val="000000"/>
          <w:sz w:val="20"/>
          <w:szCs w:val="20"/>
          <w:lang w:val="en-US"/>
        </w:rPr>
        <w:t>[     ]</w:t>
      </w:r>
      <w:proofErr w:type="gramEnd"/>
      <w:r w:rsidRPr="003D7CAF">
        <w:rPr>
          <w:rFonts w:ascii="Arial" w:hAnsi="Arial" w:cs="Arial"/>
          <w:color w:val="000000"/>
          <w:sz w:val="20"/>
          <w:szCs w:val="20"/>
          <w:lang w:val="en-US"/>
        </w:rPr>
        <w:t xml:space="preserve">                NO  [     ]</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Graduated in: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Awarded by University</w:t>
      </w:r>
      <w:proofErr w:type="gramStart"/>
      <w:r w:rsidRPr="003D7CAF">
        <w:rPr>
          <w:rFonts w:ascii="Arial" w:hAnsi="Arial" w:cs="Arial"/>
          <w:color w:val="000000"/>
          <w:sz w:val="20"/>
          <w:szCs w:val="20"/>
          <w:lang w:val="en-US"/>
        </w:rPr>
        <w:t>:                                                  Awarded</w:t>
      </w:r>
      <w:proofErr w:type="gramEnd"/>
      <w:r w:rsidRPr="003D7CAF">
        <w:rPr>
          <w:rFonts w:ascii="Arial" w:hAnsi="Arial" w:cs="Arial"/>
          <w:color w:val="000000"/>
          <w:sz w:val="20"/>
          <w:szCs w:val="20"/>
          <w:lang w:val="en-US"/>
        </w:rPr>
        <w:t xml:space="preserve"> Country: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Awarded date: (</w:t>
      </w:r>
      <w:proofErr w:type="spellStart"/>
      <w:r w:rsidRPr="003D7CAF">
        <w:rPr>
          <w:rFonts w:ascii="Arial" w:hAnsi="Arial" w:cs="Arial"/>
          <w:color w:val="000000"/>
          <w:sz w:val="20"/>
          <w:szCs w:val="20"/>
          <w:lang w:val="en-US"/>
        </w:rPr>
        <w:t>dd</w:t>
      </w:r>
      <w:proofErr w:type="spellEnd"/>
      <w:r w:rsidRPr="003D7CAF">
        <w:rPr>
          <w:rFonts w:ascii="Arial" w:hAnsi="Arial" w:cs="Arial"/>
          <w:color w:val="000000"/>
          <w:sz w:val="20"/>
          <w:szCs w:val="20"/>
          <w:lang w:val="en-US"/>
        </w:rPr>
        <w:t>-mm-</w:t>
      </w:r>
      <w:proofErr w:type="spellStart"/>
      <w:r w:rsidRPr="003D7CAF">
        <w:rPr>
          <w:rFonts w:ascii="Arial" w:hAnsi="Arial" w:cs="Arial"/>
          <w:color w:val="000000"/>
          <w:sz w:val="20"/>
          <w:szCs w:val="20"/>
          <w:lang w:val="en-US"/>
        </w:rPr>
        <w:t>yyyy</w:t>
      </w:r>
      <w:proofErr w:type="spellEnd"/>
      <w:r w:rsidRPr="003D7CAF">
        <w:rPr>
          <w:rFonts w:ascii="Arial" w:hAnsi="Arial" w:cs="Arial"/>
          <w:color w:val="000000"/>
          <w:sz w:val="20"/>
          <w:szCs w:val="20"/>
          <w:lang w:val="en-US"/>
        </w:rPr>
        <w:t xml:space="preserve">)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marks: </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PhD in: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Awarded by University</w:t>
      </w:r>
      <w:proofErr w:type="gramStart"/>
      <w:r w:rsidRPr="003D7CAF">
        <w:rPr>
          <w:rFonts w:ascii="Arial" w:hAnsi="Arial" w:cs="Arial"/>
          <w:color w:val="000000"/>
          <w:sz w:val="20"/>
          <w:szCs w:val="20"/>
          <w:lang w:val="en-US"/>
        </w:rPr>
        <w:t>:                                                  Awarded</w:t>
      </w:r>
      <w:proofErr w:type="gramEnd"/>
      <w:r w:rsidRPr="003D7CAF">
        <w:rPr>
          <w:rFonts w:ascii="Arial" w:hAnsi="Arial" w:cs="Arial"/>
          <w:color w:val="000000"/>
          <w:sz w:val="20"/>
          <w:szCs w:val="20"/>
          <w:lang w:val="en-US"/>
        </w:rPr>
        <w:t xml:space="preserve"> Country: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Awarded date: (</w:t>
      </w:r>
      <w:proofErr w:type="spellStart"/>
      <w:r w:rsidRPr="003D7CAF">
        <w:rPr>
          <w:rFonts w:ascii="Arial" w:hAnsi="Arial" w:cs="Arial"/>
          <w:color w:val="000000"/>
          <w:sz w:val="20"/>
          <w:szCs w:val="20"/>
          <w:lang w:val="en-US"/>
        </w:rPr>
        <w:t>dd</w:t>
      </w:r>
      <w:proofErr w:type="spellEnd"/>
      <w:r w:rsidRPr="003D7CAF">
        <w:rPr>
          <w:rFonts w:ascii="Arial" w:hAnsi="Arial" w:cs="Arial"/>
          <w:color w:val="000000"/>
          <w:sz w:val="20"/>
          <w:szCs w:val="20"/>
          <w:lang w:val="en-US"/>
        </w:rPr>
        <w:t>-mm-</w:t>
      </w:r>
      <w:proofErr w:type="spellStart"/>
      <w:r w:rsidRPr="003D7CAF">
        <w:rPr>
          <w:rFonts w:ascii="Arial" w:hAnsi="Arial" w:cs="Arial"/>
          <w:color w:val="000000"/>
          <w:sz w:val="20"/>
          <w:szCs w:val="20"/>
          <w:lang w:val="en-US"/>
        </w:rPr>
        <w:t>yyyy</w:t>
      </w:r>
      <w:proofErr w:type="spellEnd"/>
      <w:r w:rsidRPr="003D7CAF">
        <w:rPr>
          <w:rFonts w:ascii="Arial" w:hAnsi="Arial" w:cs="Arial"/>
          <w:color w:val="000000"/>
          <w:sz w:val="20"/>
          <w:szCs w:val="20"/>
          <w:lang w:val="en-US"/>
        </w:rPr>
        <w:t xml:space="preserve">)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marks: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_________________________________________________________________________</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I possess the professional and scientific CV suitable to the development </w:t>
      </w:r>
      <w:proofErr w:type="gramStart"/>
      <w:r w:rsidRPr="003D7CAF">
        <w:rPr>
          <w:rFonts w:ascii="Arial" w:hAnsi="Arial" w:cs="Arial"/>
          <w:color w:val="000000"/>
          <w:sz w:val="20"/>
          <w:szCs w:val="20"/>
          <w:lang w:val="en-US"/>
        </w:rPr>
        <w:t>of  research</w:t>
      </w:r>
      <w:proofErr w:type="gramEnd"/>
      <w:r w:rsidRPr="003D7CAF">
        <w:rPr>
          <w:rFonts w:ascii="Arial" w:hAnsi="Arial" w:cs="Arial"/>
          <w:color w:val="000000"/>
          <w:sz w:val="20"/>
          <w:szCs w:val="20"/>
          <w:lang w:val="en-US"/>
        </w:rPr>
        <w:t xml:space="preserve">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I DECLARE under my responsibility</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1.</w:t>
      </w:r>
      <w:r w:rsidRPr="003D7CAF">
        <w:rPr>
          <w:rFonts w:ascii="Arial" w:hAnsi="Arial" w:cs="Arial"/>
          <w:color w:val="000000"/>
          <w:sz w:val="20"/>
          <w:szCs w:val="20"/>
          <w:lang w:val="en-US"/>
        </w:rPr>
        <w:tab/>
        <w:t xml:space="preserve">To possess the </w:t>
      </w:r>
      <w:proofErr w:type="spellStart"/>
      <w:r w:rsidRPr="003D7CAF">
        <w:rPr>
          <w:rFonts w:ascii="Arial" w:hAnsi="Arial" w:cs="Arial"/>
          <w:color w:val="000000"/>
          <w:sz w:val="20"/>
          <w:szCs w:val="20"/>
          <w:lang w:val="en-US"/>
        </w:rPr>
        <w:t>Ph.d.</w:t>
      </w:r>
      <w:proofErr w:type="spellEnd"/>
      <w:r w:rsidRPr="003D7CAF">
        <w:rPr>
          <w:rFonts w:ascii="Arial" w:hAnsi="Arial" w:cs="Arial"/>
          <w:color w:val="000000"/>
          <w:sz w:val="20"/>
          <w:szCs w:val="20"/>
          <w:lang w:val="en-US"/>
        </w:rPr>
        <w:t xml:space="preserve"> …………………….   </w:t>
      </w:r>
      <w:proofErr w:type="gramStart"/>
      <w:r w:rsidRPr="003D7CAF">
        <w:rPr>
          <w:rFonts w:ascii="Arial" w:hAnsi="Arial" w:cs="Arial"/>
          <w:color w:val="000000"/>
          <w:sz w:val="20"/>
          <w:szCs w:val="20"/>
          <w:lang w:val="en-US"/>
        </w:rPr>
        <w:t>or</w:t>
      </w:r>
      <w:proofErr w:type="gramEnd"/>
      <w:r w:rsidRPr="003D7CAF">
        <w:rPr>
          <w:rFonts w:ascii="Arial" w:hAnsi="Arial" w:cs="Arial"/>
          <w:color w:val="000000"/>
          <w:sz w:val="20"/>
          <w:szCs w:val="20"/>
          <w:lang w:val="en-US"/>
        </w:rPr>
        <w:t xml:space="preserve"> the following equivalent</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YES </w:t>
      </w:r>
      <w:proofErr w:type="gramStart"/>
      <w:r w:rsidRPr="003D7CAF">
        <w:rPr>
          <w:rFonts w:ascii="Arial" w:hAnsi="Arial" w:cs="Arial"/>
          <w:color w:val="000000"/>
          <w:sz w:val="20"/>
          <w:szCs w:val="20"/>
          <w:lang w:val="en-US"/>
        </w:rPr>
        <w:t>[     ]</w:t>
      </w:r>
      <w:proofErr w:type="gramEnd"/>
      <w:r w:rsidRPr="003D7CAF">
        <w:rPr>
          <w:rFonts w:ascii="Arial" w:hAnsi="Arial" w:cs="Arial"/>
          <w:color w:val="000000"/>
          <w:sz w:val="20"/>
          <w:szCs w:val="20"/>
          <w:lang w:val="en-US"/>
        </w:rPr>
        <w:t xml:space="preserve">                NO  [     ]</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2.</w:t>
      </w:r>
      <w:r w:rsidRPr="003D7CAF">
        <w:rPr>
          <w:rFonts w:ascii="Arial" w:hAnsi="Arial" w:cs="Arial"/>
          <w:color w:val="000000"/>
          <w:sz w:val="20"/>
          <w:szCs w:val="20"/>
          <w:lang w:val="en-US"/>
        </w:rPr>
        <w:tab/>
        <w:t xml:space="preserve">To be not </w:t>
      </w:r>
      <w:proofErr w:type="gramStart"/>
      <w:r w:rsidRPr="003D7CAF">
        <w:rPr>
          <w:rFonts w:ascii="Arial" w:hAnsi="Arial" w:cs="Arial"/>
          <w:color w:val="000000"/>
          <w:sz w:val="20"/>
          <w:szCs w:val="20"/>
          <w:lang w:val="en-US"/>
        </w:rPr>
        <w:t>Dependent</w:t>
      </w:r>
      <w:proofErr w:type="gramEnd"/>
      <w:r w:rsidRPr="003D7CAF">
        <w:rPr>
          <w:rFonts w:ascii="Arial" w:hAnsi="Arial" w:cs="Arial"/>
          <w:color w:val="000000"/>
          <w:sz w:val="20"/>
          <w:szCs w:val="20"/>
          <w:lang w:val="en-US"/>
        </w:rPr>
        <w:t xml:space="preserve"> on the role of subject of the article. </w:t>
      </w:r>
      <w:proofErr w:type="gramStart"/>
      <w:r w:rsidRPr="003D7CAF">
        <w:rPr>
          <w:rFonts w:ascii="Arial" w:hAnsi="Arial" w:cs="Arial"/>
          <w:color w:val="000000"/>
          <w:sz w:val="20"/>
          <w:szCs w:val="20"/>
          <w:lang w:val="en-US"/>
        </w:rPr>
        <w:t>22, Paragraph 1, of the L. 240/2010.</w:t>
      </w:r>
      <w:proofErr w:type="gramEnd"/>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3.</w:t>
      </w:r>
      <w:r w:rsidRPr="003D7CAF">
        <w:rPr>
          <w:rFonts w:ascii="Arial" w:hAnsi="Arial" w:cs="Arial"/>
          <w:color w:val="000000"/>
          <w:sz w:val="20"/>
          <w:szCs w:val="20"/>
          <w:lang w:val="en-US"/>
        </w:rPr>
        <w:tab/>
        <w:t xml:space="preserve">To provide </w:t>
      </w:r>
      <w:r>
        <w:rPr>
          <w:rFonts w:ascii="Arial" w:hAnsi="Arial" w:cs="Arial"/>
          <w:color w:val="000000"/>
          <w:sz w:val="20"/>
          <w:szCs w:val="20"/>
          <w:lang w:val="en-US"/>
        </w:rPr>
        <w:t xml:space="preserve">any reference </w:t>
      </w:r>
      <w:r w:rsidRPr="003D7CAF">
        <w:rPr>
          <w:rFonts w:ascii="Arial" w:hAnsi="Arial" w:cs="Arial"/>
          <w:color w:val="000000"/>
          <w:sz w:val="20"/>
          <w:szCs w:val="20"/>
          <w:lang w:val="en-US"/>
        </w:rPr>
        <w:t>letter to email: assegnidiricerca</w:t>
      </w:r>
      <w:r>
        <w:rPr>
          <w:rFonts w:ascii="Arial" w:hAnsi="Arial" w:cs="Arial"/>
          <w:color w:val="000000"/>
          <w:sz w:val="20"/>
          <w:szCs w:val="20"/>
          <w:lang w:val="en-US"/>
        </w:rPr>
        <w:t>valdoni</w:t>
      </w:r>
      <w:r w:rsidRPr="003D7CAF">
        <w:rPr>
          <w:rFonts w:ascii="Arial" w:hAnsi="Arial" w:cs="Arial"/>
          <w:color w:val="000000"/>
          <w:sz w:val="20"/>
          <w:szCs w:val="20"/>
          <w:lang w:val="en-US"/>
        </w:rPr>
        <w:t>@uniroma1.it</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4.</w:t>
      </w:r>
      <w:r w:rsidRPr="003D7CAF">
        <w:rPr>
          <w:rFonts w:ascii="Arial" w:hAnsi="Arial" w:cs="Arial"/>
          <w:color w:val="000000"/>
          <w:sz w:val="20"/>
          <w:szCs w:val="20"/>
          <w:lang w:val="en-US"/>
        </w:rPr>
        <w:tab/>
        <w:t xml:space="preserve">To not have a degree of kindred or affinity, up to the fourth degree range, with a professor within the Department that banishes the selection, or with the Rector, the Director </w:t>
      </w:r>
      <w:r>
        <w:rPr>
          <w:rFonts w:ascii="Arial" w:hAnsi="Arial" w:cs="Arial"/>
          <w:color w:val="000000"/>
          <w:sz w:val="20"/>
          <w:szCs w:val="20"/>
          <w:lang w:val="en-US"/>
        </w:rPr>
        <w:t xml:space="preserve">- </w:t>
      </w:r>
      <w:r w:rsidRPr="003D7CAF">
        <w:rPr>
          <w:rFonts w:ascii="Arial" w:hAnsi="Arial" w:cs="Arial"/>
          <w:color w:val="000000"/>
          <w:sz w:val="20"/>
          <w:szCs w:val="20"/>
          <w:lang w:val="en-US"/>
        </w:rPr>
        <w:t>General or a component of the Board of Directors of the University of Rome “</w:t>
      </w:r>
      <w:proofErr w:type="spellStart"/>
      <w:r w:rsidRPr="003D7CAF">
        <w:rPr>
          <w:rFonts w:ascii="Arial" w:hAnsi="Arial" w:cs="Arial"/>
          <w:color w:val="000000"/>
          <w:sz w:val="20"/>
          <w:szCs w:val="20"/>
          <w:lang w:val="en-US"/>
        </w:rPr>
        <w:t>Sapienza</w:t>
      </w:r>
      <w:proofErr w:type="spellEnd"/>
      <w:r w:rsidRPr="003D7CAF">
        <w:rPr>
          <w:rFonts w:ascii="Arial" w:hAnsi="Arial" w:cs="Arial"/>
          <w:color w:val="000000"/>
          <w:sz w:val="20"/>
          <w:szCs w:val="20"/>
          <w:lang w:val="en-US"/>
        </w:rPr>
        <w:t>"</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ind w:left="708" w:hanging="708"/>
        <w:rPr>
          <w:rFonts w:ascii="Arial" w:hAnsi="Arial" w:cs="Arial"/>
          <w:color w:val="000000"/>
          <w:sz w:val="20"/>
          <w:szCs w:val="20"/>
          <w:lang w:val="en-US"/>
        </w:rPr>
      </w:pPr>
      <w:r w:rsidRPr="003D7CAF">
        <w:rPr>
          <w:rFonts w:ascii="Arial" w:hAnsi="Arial" w:cs="Arial"/>
          <w:color w:val="000000"/>
          <w:sz w:val="20"/>
          <w:szCs w:val="20"/>
          <w:lang w:val="en-US"/>
        </w:rPr>
        <w:t>5.</w:t>
      </w:r>
      <w:r w:rsidRPr="003D7CAF">
        <w:rPr>
          <w:rFonts w:ascii="Arial" w:hAnsi="Arial" w:cs="Arial"/>
          <w:color w:val="000000"/>
          <w:sz w:val="20"/>
          <w:szCs w:val="20"/>
          <w:lang w:val="en-US"/>
        </w:rPr>
        <w:tab/>
        <w:t xml:space="preserve">To not cumulate a gross annual personal taxable income </w:t>
      </w:r>
      <w:r>
        <w:rPr>
          <w:rFonts w:ascii="Arial" w:hAnsi="Arial" w:cs="Arial"/>
          <w:color w:val="000000"/>
          <w:sz w:val="20"/>
          <w:szCs w:val="20"/>
          <w:lang w:val="en-US"/>
        </w:rPr>
        <w:t>from employment</w:t>
      </w:r>
      <w:r w:rsidRPr="003D7CAF">
        <w:rPr>
          <w:rFonts w:ascii="Arial" w:hAnsi="Arial" w:cs="Arial"/>
          <w:color w:val="000000"/>
          <w:sz w:val="20"/>
          <w:szCs w:val="20"/>
          <w:lang w:val="en-US"/>
        </w:rPr>
        <w:t xml:space="preserve"> of more than</w:t>
      </w:r>
      <w:r>
        <w:rPr>
          <w:rFonts w:ascii="Arial" w:hAnsi="Arial" w:cs="Arial"/>
          <w:color w:val="000000"/>
          <w:sz w:val="20"/>
          <w:szCs w:val="20"/>
          <w:lang w:val="en-US"/>
        </w:rPr>
        <w:t xml:space="preserve">                  </w:t>
      </w:r>
      <w:r w:rsidRPr="003D7CAF">
        <w:rPr>
          <w:rFonts w:ascii="Arial" w:hAnsi="Arial" w:cs="Arial"/>
          <w:color w:val="000000"/>
          <w:sz w:val="20"/>
          <w:szCs w:val="20"/>
          <w:lang w:val="en-US"/>
        </w:rPr>
        <w:t xml:space="preserve"> </w:t>
      </w:r>
      <w:r>
        <w:rPr>
          <w:rFonts w:ascii="Arial" w:hAnsi="Arial" w:cs="Arial"/>
          <w:color w:val="000000"/>
          <w:sz w:val="20"/>
          <w:szCs w:val="20"/>
          <w:lang w:val="en-US"/>
        </w:rPr>
        <w:t xml:space="preserve">  </w:t>
      </w:r>
      <w:r w:rsidRPr="003D7CAF">
        <w:rPr>
          <w:rFonts w:ascii="Arial" w:hAnsi="Arial" w:cs="Arial"/>
          <w:color w:val="000000"/>
          <w:sz w:val="20"/>
          <w:szCs w:val="20"/>
          <w:lang w:val="en-US"/>
        </w:rPr>
        <w:t>€ 16,000.00.</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Enclosed to the present application are the following documents (in </w:t>
      </w:r>
      <w:proofErr w:type="spellStart"/>
      <w:r w:rsidRPr="003D7CAF">
        <w:rPr>
          <w:rFonts w:ascii="Arial" w:hAnsi="Arial" w:cs="Arial"/>
          <w:color w:val="000000"/>
          <w:sz w:val="20"/>
          <w:szCs w:val="20"/>
          <w:lang w:val="en-US"/>
        </w:rPr>
        <w:t>pdf</w:t>
      </w:r>
      <w:proofErr w:type="spellEnd"/>
      <w:r w:rsidRPr="003D7CAF">
        <w:rPr>
          <w:rFonts w:ascii="Arial" w:hAnsi="Arial" w:cs="Arial"/>
          <w:color w:val="000000"/>
          <w:sz w:val="20"/>
          <w:szCs w:val="20"/>
          <w:lang w:val="en-US"/>
        </w:rPr>
        <w:t xml:space="preserve"> format):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1) </w:t>
      </w:r>
      <w:proofErr w:type="gramStart"/>
      <w:r w:rsidRPr="003D7CAF">
        <w:rPr>
          <w:rFonts w:ascii="Arial" w:hAnsi="Arial" w:cs="Arial"/>
          <w:color w:val="000000"/>
          <w:sz w:val="20"/>
          <w:szCs w:val="20"/>
          <w:lang w:val="en-US"/>
        </w:rPr>
        <w:t>a</w:t>
      </w:r>
      <w:proofErr w:type="gramEnd"/>
      <w:r w:rsidRPr="003D7CAF">
        <w:rPr>
          <w:rFonts w:ascii="Arial" w:hAnsi="Arial" w:cs="Arial"/>
          <w:color w:val="000000"/>
          <w:sz w:val="20"/>
          <w:szCs w:val="20"/>
          <w:lang w:val="en-US"/>
        </w:rPr>
        <w:t xml:space="preserve"> signed and dated photocopy of an ID document;</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2) </w:t>
      </w:r>
      <w:proofErr w:type="gramStart"/>
      <w:r w:rsidRPr="003D7CAF">
        <w:rPr>
          <w:rFonts w:ascii="Arial" w:hAnsi="Arial" w:cs="Arial"/>
          <w:color w:val="000000"/>
          <w:sz w:val="20"/>
          <w:szCs w:val="20"/>
          <w:lang w:val="en-US"/>
        </w:rPr>
        <w:t>declaration</w:t>
      </w:r>
      <w:proofErr w:type="gramEnd"/>
      <w:r w:rsidRPr="003D7CAF">
        <w:rPr>
          <w:rFonts w:ascii="Arial" w:hAnsi="Arial" w:cs="Arial"/>
          <w:color w:val="000000"/>
          <w:sz w:val="20"/>
          <w:szCs w:val="20"/>
          <w:lang w:val="en-US"/>
        </w:rPr>
        <w:t xml:space="preserve"> on ongoing and/or past scholarships or research fellowships (Annex B);</w:t>
      </w:r>
    </w:p>
    <w:p w:rsidR="00A23735" w:rsidRPr="003D7CAF" w:rsidRDefault="00A23735" w:rsidP="00A23735">
      <w:pPr>
        <w:rPr>
          <w:rFonts w:ascii="Arial" w:hAnsi="Arial" w:cs="Arial"/>
          <w:color w:val="000000"/>
          <w:sz w:val="20"/>
          <w:szCs w:val="20"/>
          <w:lang w:val="en-US"/>
        </w:rPr>
      </w:pPr>
      <w:proofErr w:type="gramStart"/>
      <w:r w:rsidRPr="003D7CAF">
        <w:rPr>
          <w:rFonts w:ascii="Arial" w:hAnsi="Arial" w:cs="Arial"/>
          <w:color w:val="000000"/>
          <w:sz w:val="20"/>
          <w:szCs w:val="20"/>
          <w:lang w:val="en-US"/>
        </w:rPr>
        <w:t xml:space="preserve">3) </w:t>
      </w:r>
      <w:proofErr w:type="spellStart"/>
      <w:r w:rsidRPr="003D7CAF">
        <w:rPr>
          <w:rFonts w:ascii="Arial" w:hAnsi="Arial" w:cs="Arial"/>
          <w:color w:val="000000"/>
          <w:sz w:val="20"/>
          <w:szCs w:val="20"/>
          <w:lang w:val="en-US"/>
        </w:rPr>
        <w:t>Ph.d.</w:t>
      </w:r>
      <w:proofErr w:type="spellEnd"/>
      <w:proofErr w:type="gramEnd"/>
      <w:r w:rsidRPr="003D7CAF">
        <w:rPr>
          <w:rFonts w:ascii="Arial" w:hAnsi="Arial" w:cs="Arial"/>
          <w:color w:val="000000"/>
          <w:sz w:val="20"/>
          <w:szCs w:val="20"/>
          <w:lang w:val="en-US"/>
        </w:rPr>
        <w:t xml:space="preserve"> or equivalent also earned abroad or for the sectors concerned, the degree of specialization of medical area equipped with adequate scientific production;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4) </w:t>
      </w:r>
      <w:proofErr w:type="gramStart"/>
      <w:r w:rsidRPr="003D7CAF">
        <w:rPr>
          <w:rFonts w:ascii="Arial" w:hAnsi="Arial" w:cs="Arial"/>
          <w:color w:val="000000"/>
          <w:sz w:val="20"/>
          <w:szCs w:val="20"/>
          <w:lang w:val="en-US"/>
        </w:rPr>
        <w:t>documents</w:t>
      </w:r>
      <w:proofErr w:type="gramEnd"/>
      <w:r w:rsidRPr="003D7CAF">
        <w:rPr>
          <w:rFonts w:ascii="Arial" w:hAnsi="Arial" w:cs="Arial"/>
          <w:color w:val="000000"/>
          <w:sz w:val="20"/>
          <w:szCs w:val="20"/>
          <w:lang w:val="en-US"/>
        </w:rPr>
        <w:t xml:space="preserve"> and evidence which they feel are useful for the purposes of the contest (postgraduate diplomas, certificates of attendance to courses postgraduate, obtained in Italy or abroad, scholarships or research positions achieved both in Italy and abroad, etc.);  </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5) </w:t>
      </w:r>
      <w:proofErr w:type="gramStart"/>
      <w:r w:rsidRPr="003D7CAF">
        <w:rPr>
          <w:rFonts w:ascii="Arial" w:hAnsi="Arial" w:cs="Arial"/>
          <w:color w:val="000000"/>
          <w:sz w:val="20"/>
          <w:szCs w:val="20"/>
          <w:lang w:val="en-US"/>
        </w:rPr>
        <w:t>signed</w:t>
      </w:r>
      <w:proofErr w:type="gramEnd"/>
      <w:r w:rsidRPr="003D7CAF">
        <w:rPr>
          <w:rFonts w:ascii="Arial" w:hAnsi="Arial" w:cs="Arial"/>
          <w:color w:val="000000"/>
          <w:sz w:val="20"/>
          <w:szCs w:val="20"/>
          <w:lang w:val="en-US"/>
        </w:rPr>
        <w:t xml:space="preserve"> and dated curriculum of scientific and professional activities;</w:t>
      </w: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7) </w:t>
      </w:r>
      <w:proofErr w:type="gramStart"/>
      <w:r w:rsidRPr="003D7CAF">
        <w:rPr>
          <w:rFonts w:ascii="Arial" w:hAnsi="Arial" w:cs="Arial"/>
          <w:color w:val="000000"/>
          <w:sz w:val="20"/>
          <w:szCs w:val="20"/>
          <w:lang w:val="en-US"/>
        </w:rPr>
        <w:t>list</w:t>
      </w:r>
      <w:proofErr w:type="gramEnd"/>
      <w:r w:rsidRPr="003D7CAF">
        <w:rPr>
          <w:rFonts w:ascii="Arial" w:hAnsi="Arial" w:cs="Arial"/>
          <w:color w:val="000000"/>
          <w:sz w:val="20"/>
          <w:szCs w:val="20"/>
          <w:lang w:val="en-US"/>
        </w:rPr>
        <w:t xml:space="preserve"> of scientific publications.</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In case of award of the research fellowship, I commit to submit, no later than one month after the receipt of the selection notice, the translation in Italian of the degree certificates issued by the competent authority (e.g. Embassy, Consulate), and, in any event, before signing the contract.</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Date</w:t>
      </w:r>
      <w:proofErr w:type="gramStart"/>
      <w:r w:rsidRPr="003D7CAF">
        <w:rPr>
          <w:rFonts w:ascii="Arial" w:hAnsi="Arial" w:cs="Arial"/>
          <w:color w:val="000000"/>
          <w:sz w:val="20"/>
          <w:szCs w:val="20"/>
          <w:lang w:val="en-US"/>
        </w:rPr>
        <w:t>, ………………..</w:t>
      </w:r>
      <w:proofErr w:type="gramEnd"/>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t>Signature………………………………………………</w:t>
      </w: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Default="00A23735" w:rsidP="00A23735">
      <w:pPr>
        <w:rPr>
          <w:rFonts w:ascii="Arial" w:hAnsi="Arial" w:cs="Arial"/>
          <w:color w:val="000000"/>
          <w:sz w:val="20"/>
          <w:szCs w:val="20"/>
          <w:lang w:val="en-US"/>
        </w:rPr>
      </w:pPr>
    </w:p>
    <w:p w:rsidR="00A23735" w:rsidRPr="003D7CAF" w:rsidRDefault="00A23735" w:rsidP="00A23735">
      <w:pPr>
        <w:rPr>
          <w:rFonts w:ascii="Arial" w:hAnsi="Arial" w:cs="Arial"/>
          <w:b/>
          <w:sz w:val="20"/>
          <w:szCs w:val="20"/>
          <w:lang w:val="en-US"/>
        </w:rPr>
      </w:pPr>
      <w:r w:rsidRPr="003D7CAF">
        <w:rPr>
          <w:rFonts w:ascii="Arial" w:hAnsi="Arial" w:cs="Arial"/>
          <w:b/>
          <w:sz w:val="20"/>
          <w:szCs w:val="20"/>
          <w:lang w:val="en-US"/>
        </w:rPr>
        <w:t>A</w:t>
      </w:r>
      <w:r>
        <w:rPr>
          <w:rFonts w:ascii="Arial" w:hAnsi="Arial" w:cs="Arial"/>
          <w:b/>
          <w:sz w:val="20"/>
          <w:szCs w:val="20"/>
          <w:lang w:val="en-US"/>
        </w:rPr>
        <w:t>NNEX</w:t>
      </w:r>
      <w:r w:rsidRPr="003D7CAF">
        <w:rPr>
          <w:rFonts w:ascii="Arial" w:hAnsi="Arial" w:cs="Arial"/>
          <w:b/>
          <w:sz w:val="20"/>
          <w:szCs w:val="20"/>
          <w:lang w:val="en-US"/>
        </w:rPr>
        <w:t xml:space="preserve"> B (</w:t>
      </w:r>
      <w:proofErr w:type="spellStart"/>
      <w:r w:rsidRPr="003D7CAF">
        <w:rPr>
          <w:rFonts w:ascii="Arial" w:hAnsi="Arial" w:cs="Arial"/>
          <w:b/>
          <w:sz w:val="20"/>
          <w:szCs w:val="20"/>
          <w:lang w:val="en-US"/>
        </w:rPr>
        <w:t>salvare</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il</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pdf</w:t>
      </w:r>
      <w:proofErr w:type="spellEnd"/>
      <w:r w:rsidRPr="003D7CAF">
        <w:rPr>
          <w:rFonts w:ascii="Arial" w:hAnsi="Arial" w:cs="Arial"/>
          <w:b/>
          <w:sz w:val="20"/>
          <w:szCs w:val="20"/>
          <w:lang w:val="en-US"/>
        </w:rPr>
        <w:t xml:space="preserve"> da </w:t>
      </w:r>
      <w:proofErr w:type="spellStart"/>
      <w:r w:rsidRPr="003D7CAF">
        <w:rPr>
          <w:rFonts w:ascii="Arial" w:hAnsi="Arial" w:cs="Arial"/>
          <w:b/>
          <w:sz w:val="20"/>
          <w:szCs w:val="20"/>
          <w:lang w:val="en-US"/>
        </w:rPr>
        <w:t>inviare</w:t>
      </w:r>
      <w:proofErr w:type="spellEnd"/>
      <w:r w:rsidRPr="003D7CAF">
        <w:rPr>
          <w:rFonts w:ascii="Arial" w:hAnsi="Arial" w:cs="Arial"/>
          <w:b/>
          <w:sz w:val="20"/>
          <w:szCs w:val="20"/>
          <w:lang w:val="en-US"/>
        </w:rPr>
        <w:t xml:space="preserve"> per email con </w:t>
      </w:r>
      <w:proofErr w:type="spellStart"/>
      <w:r w:rsidRPr="003D7CAF">
        <w:rPr>
          <w:rFonts w:ascii="Arial" w:hAnsi="Arial" w:cs="Arial"/>
          <w:b/>
          <w:sz w:val="20"/>
          <w:szCs w:val="20"/>
          <w:lang w:val="en-US"/>
        </w:rPr>
        <w:t>questo</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titolo</w:t>
      </w:r>
      <w:proofErr w:type="spellEnd"/>
      <w:r w:rsidRPr="003D7CAF">
        <w:rPr>
          <w:rFonts w:ascii="Arial" w:hAnsi="Arial" w:cs="Arial"/>
          <w:b/>
          <w:sz w:val="20"/>
          <w:szCs w:val="20"/>
          <w:lang w:val="en-US"/>
        </w:rPr>
        <w:t xml:space="preserve">/to be sent in </w:t>
      </w:r>
      <w:proofErr w:type="spellStart"/>
      <w:r w:rsidRPr="003D7CAF">
        <w:rPr>
          <w:rFonts w:ascii="Arial" w:hAnsi="Arial" w:cs="Arial"/>
          <w:b/>
          <w:sz w:val="20"/>
          <w:szCs w:val="20"/>
          <w:lang w:val="en-US"/>
        </w:rPr>
        <w:t>pdf</w:t>
      </w:r>
      <w:proofErr w:type="spellEnd"/>
      <w:r w:rsidRPr="003D7CAF">
        <w:rPr>
          <w:rFonts w:ascii="Arial" w:hAnsi="Arial" w:cs="Arial"/>
          <w:b/>
          <w:sz w:val="20"/>
          <w:szCs w:val="20"/>
          <w:lang w:val="en-US"/>
        </w:rPr>
        <w:t xml:space="preserve"> format to the attention of the Director to the email address indicated below)</w:t>
      </w:r>
    </w:p>
    <w:p w:rsidR="00A23735" w:rsidRPr="00836C0D" w:rsidRDefault="00A23735" w:rsidP="00A23735">
      <w:pPr>
        <w:ind w:left="3540"/>
        <w:rPr>
          <w:rFonts w:ascii="Arial" w:hAnsi="Arial" w:cs="Arial"/>
          <w:sz w:val="20"/>
          <w:szCs w:val="20"/>
          <w:lang w:val="en-US"/>
        </w:rPr>
      </w:pPr>
    </w:p>
    <w:p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AL DIRETTORE DEL DIPARTIMENTO DI </w:t>
      </w:r>
    </w:p>
    <w:p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CHIRURGA “PIETRO VALDONI”</w:t>
      </w:r>
    </w:p>
    <w:p w:rsidR="00A23735" w:rsidRPr="003D7CAF" w:rsidRDefault="00A23735" w:rsidP="00A23735">
      <w:pPr>
        <w:ind w:left="4248" w:firstLine="708"/>
        <w:rPr>
          <w:rFonts w:ascii="Arial" w:hAnsi="Arial" w:cs="Arial"/>
          <w:b/>
          <w:sz w:val="20"/>
          <w:szCs w:val="20"/>
        </w:rPr>
      </w:pPr>
      <w:r w:rsidRPr="003D7CAF">
        <w:rPr>
          <w:rFonts w:ascii="Arial" w:hAnsi="Arial" w:cs="Arial"/>
          <w:sz w:val="20"/>
          <w:szCs w:val="20"/>
        </w:rPr>
        <w:t>mail:</w:t>
      </w:r>
      <w:r w:rsidRPr="003D7CAF">
        <w:rPr>
          <w:rFonts w:ascii="Arial" w:hAnsi="Arial" w:cs="Arial"/>
          <w:b/>
          <w:sz w:val="20"/>
          <w:szCs w:val="20"/>
        </w:rPr>
        <w:t xml:space="preserve"> </w:t>
      </w:r>
      <w:hyperlink r:id="rId11" w:history="1">
        <w:r w:rsidRPr="003D7CAF">
          <w:rPr>
            <w:rFonts w:ascii="Arial" w:hAnsi="Arial" w:cs="Arial"/>
            <w:b/>
            <w:color w:val="0000FF"/>
            <w:sz w:val="20"/>
            <w:szCs w:val="20"/>
            <w:u w:val="single"/>
          </w:rPr>
          <w:t>assegnidiricercavaldoni@uniroma1.it</w:t>
        </w:r>
      </w:hyperlink>
    </w:p>
    <w:p w:rsidR="00A23735" w:rsidRPr="003D7CAF" w:rsidRDefault="00A23735" w:rsidP="00A23735">
      <w:pPr>
        <w:rPr>
          <w:rFonts w:ascii="Arial" w:hAnsi="Arial" w:cs="Arial"/>
          <w:b/>
          <w:bCs/>
          <w:sz w:val="20"/>
          <w:szCs w:val="20"/>
        </w:rPr>
      </w:pPr>
    </w:p>
    <w:p w:rsidR="00A23735" w:rsidRDefault="00A23735" w:rsidP="00A23735">
      <w:pPr>
        <w:jc w:val="center"/>
        <w:rPr>
          <w:rFonts w:ascii="Arial" w:hAnsi="Arial" w:cs="Arial"/>
          <w:b/>
          <w:bCs/>
          <w:sz w:val="20"/>
          <w:szCs w:val="20"/>
        </w:rPr>
      </w:pPr>
      <w:r w:rsidRPr="003D7CAF">
        <w:rPr>
          <w:rFonts w:ascii="Arial" w:hAnsi="Arial" w:cs="Arial"/>
          <w:b/>
          <w:bCs/>
          <w:sz w:val="20"/>
          <w:szCs w:val="20"/>
        </w:rPr>
        <w:t>DICHIARAZIONE SOSTITUTIVA DI CERTIFICAZIONE</w:t>
      </w:r>
      <w:r>
        <w:rPr>
          <w:rFonts w:ascii="Arial" w:hAnsi="Arial" w:cs="Arial"/>
          <w:b/>
          <w:bCs/>
          <w:sz w:val="20"/>
          <w:szCs w:val="20"/>
        </w:rPr>
        <w:t xml:space="preserve"> </w:t>
      </w:r>
    </w:p>
    <w:p w:rsidR="00A23735" w:rsidRDefault="00A23735" w:rsidP="00A23735">
      <w:pPr>
        <w:jc w:val="center"/>
        <w:rPr>
          <w:rFonts w:ascii="Arial" w:hAnsi="Arial" w:cs="Arial"/>
          <w:b/>
          <w:bCs/>
          <w:sz w:val="20"/>
          <w:szCs w:val="20"/>
          <w:lang w:val="en-US"/>
        </w:rPr>
      </w:pPr>
      <w:r w:rsidRPr="001C076C">
        <w:rPr>
          <w:rFonts w:ascii="Arial" w:hAnsi="Arial" w:cs="Arial"/>
          <w:b/>
          <w:bCs/>
          <w:sz w:val="20"/>
          <w:szCs w:val="20"/>
        </w:rPr>
        <w:t xml:space="preserve"> </w:t>
      </w:r>
      <w:r w:rsidRPr="0069081A">
        <w:rPr>
          <w:rFonts w:ascii="Arial" w:hAnsi="Arial" w:cs="Arial"/>
          <w:b/>
          <w:bCs/>
          <w:sz w:val="20"/>
          <w:szCs w:val="20"/>
          <w:lang w:val="en-US"/>
        </w:rPr>
        <w:t>(ART. 46 D.P.R. 28/12/2000 n. 445)</w:t>
      </w:r>
    </w:p>
    <w:p w:rsidR="00A23735" w:rsidRPr="0069081A" w:rsidRDefault="00A23735" w:rsidP="00A23735">
      <w:pPr>
        <w:jc w:val="center"/>
        <w:rPr>
          <w:rFonts w:ascii="Arial" w:hAnsi="Arial" w:cs="Arial"/>
          <w:sz w:val="20"/>
          <w:szCs w:val="20"/>
          <w:lang w:val="en-US"/>
        </w:rPr>
      </w:pPr>
      <w:r w:rsidRPr="0069081A">
        <w:rPr>
          <w:rFonts w:ascii="Arial" w:hAnsi="Arial" w:cs="Arial"/>
          <w:bCs/>
          <w:sz w:val="20"/>
          <w:szCs w:val="20"/>
          <w:lang w:val="en-US"/>
        </w:rPr>
        <w:t>SUBST</w:t>
      </w:r>
      <w:r>
        <w:rPr>
          <w:rFonts w:ascii="Arial" w:hAnsi="Arial" w:cs="Arial"/>
          <w:bCs/>
          <w:sz w:val="20"/>
          <w:szCs w:val="20"/>
          <w:lang w:val="en-US"/>
        </w:rPr>
        <w:t>ITUTIVE NOTARY DEED DECLARATION</w:t>
      </w:r>
      <w:r w:rsidRPr="0069081A">
        <w:rPr>
          <w:rFonts w:ascii="Arial" w:hAnsi="Arial" w:cs="Arial"/>
          <w:bCs/>
          <w:sz w:val="20"/>
          <w:szCs w:val="20"/>
          <w:lang w:val="en-US"/>
        </w:rPr>
        <w:t xml:space="preserve"> (SELF-DECLARATION)</w:t>
      </w:r>
    </w:p>
    <w:p w:rsidR="00A23735" w:rsidRPr="0069081A" w:rsidRDefault="00A23735" w:rsidP="00A23735">
      <w:pPr>
        <w:jc w:val="center"/>
        <w:rPr>
          <w:rFonts w:ascii="Arial" w:hAnsi="Arial" w:cs="Arial"/>
          <w:sz w:val="20"/>
          <w:szCs w:val="20"/>
          <w:lang w:val="en-US"/>
        </w:rPr>
      </w:pPr>
      <w:r w:rsidRPr="0069081A">
        <w:rPr>
          <w:rFonts w:ascii="Arial" w:hAnsi="Arial" w:cs="Arial"/>
          <w:sz w:val="20"/>
          <w:szCs w:val="20"/>
          <w:lang w:val="en-US"/>
        </w:rPr>
        <w:t>(Art. 47 Presidential Decree no. 445 of 28.12.2000)</w:t>
      </w:r>
    </w:p>
    <w:p w:rsidR="00A23735" w:rsidRPr="0069081A" w:rsidRDefault="00A23735" w:rsidP="00A23735">
      <w:pPr>
        <w:jc w:val="center"/>
        <w:rPr>
          <w:rFonts w:ascii="Arial" w:hAnsi="Arial" w:cs="Arial"/>
          <w:b/>
          <w:bCs/>
          <w:sz w:val="20"/>
          <w:szCs w:val="20"/>
          <w:lang w:val="en-US"/>
        </w:rPr>
      </w:pPr>
    </w:p>
    <w:p w:rsidR="00A23735" w:rsidRPr="0069081A" w:rsidRDefault="00A23735" w:rsidP="00A23735">
      <w:pPr>
        <w:jc w:val="center"/>
        <w:rPr>
          <w:rFonts w:ascii="Arial" w:hAnsi="Arial" w:cs="Arial"/>
          <w:b/>
          <w:bCs/>
          <w:sz w:val="20"/>
          <w:szCs w:val="20"/>
          <w:lang w:val="en-US"/>
        </w:rPr>
      </w:pPr>
    </w:p>
    <w:p w:rsidR="00A23735" w:rsidRPr="0069081A" w:rsidRDefault="00A23735" w:rsidP="00A23735">
      <w:pPr>
        <w:rPr>
          <w:rFonts w:ascii="Arial" w:hAnsi="Arial" w:cs="Arial"/>
          <w:b/>
          <w:bCs/>
          <w:sz w:val="20"/>
          <w:szCs w:val="20"/>
          <w:lang w:val="en-US"/>
        </w:rPr>
      </w:pPr>
    </w:p>
    <w:p w:rsidR="00A23735" w:rsidRPr="003D7CAF" w:rsidRDefault="00A23735" w:rsidP="00A23735">
      <w:pPr>
        <w:rPr>
          <w:rFonts w:ascii="Arial" w:hAnsi="Arial" w:cs="Arial"/>
          <w:bCs/>
          <w:sz w:val="20"/>
          <w:szCs w:val="20"/>
          <w:lang w:val="en-US"/>
        </w:rPr>
      </w:pPr>
      <w:r w:rsidRPr="003D7CAF">
        <w:rPr>
          <w:rFonts w:ascii="Arial" w:hAnsi="Arial" w:cs="Arial"/>
          <w:b/>
          <w:bCs/>
          <w:sz w:val="20"/>
          <w:szCs w:val="20"/>
          <w:lang w:val="en-US"/>
        </w:rPr>
        <w:t xml:space="preserve">Io </w:t>
      </w:r>
      <w:proofErr w:type="spellStart"/>
      <w:r w:rsidRPr="003D7CAF">
        <w:rPr>
          <w:rFonts w:ascii="Arial" w:hAnsi="Arial" w:cs="Arial"/>
          <w:b/>
          <w:bCs/>
          <w:sz w:val="20"/>
          <w:szCs w:val="20"/>
          <w:lang w:val="en-US"/>
        </w:rPr>
        <w:t>sottoscritto</w:t>
      </w:r>
      <w:proofErr w:type="spellEnd"/>
      <w:r w:rsidRPr="003D7CAF">
        <w:rPr>
          <w:rFonts w:ascii="Arial" w:hAnsi="Arial" w:cs="Arial"/>
          <w:b/>
          <w:bCs/>
          <w:sz w:val="20"/>
          <w:szCs w:val="20"/>
          <w:lang w:val="en-US"/>
        </w:rPr>
        <w:t>/a</w:t>
      </w:r>
      <w:r>
        <w:rPr>
          <w:rFonts w:ascii="Arial" w:hAnsi="Arial" w:cs="Arial"/>
          <w:bCs/>
          <w:sz w:val="20"/>
          <w:szCs w:val="20"/>
          <w:lang w:val="en-US"/>
        </w:rPr>
        <w:t xml:space="preserve"> (I</w:t>
      </w:r>
      <w:proofErr w:type="gramStart"/>
      <w:r>
        <w:rPr>
          <w:rFonts w:ascii="Arial" w:hAnsi="Arial" w:cs="Arial"/>
          <w:bCs/>
          <w:sz w:val="20"/>
          <w:szCs w:val="20"/>
          <w:lang w:val="en-US"/>
        </w:rPr>
        <w:t xml:space="preserve">, </w:t>
      </w:r>
      <w:r w:rsidRPr="003D7CAF">
        <w:rPr>
          <w:rFonts w:ascii="Arial" w:hAnsi="Arial" w:cs="Arial"/>
          <w:bCs/>
          <w:sz w:val="20"/>
          <w:szCs w:val="20"/>
          <w:lang w:val="en-US"/>
        </w:rPr>
        <w:t xml:space="preserve"> undersigned</w:t>
      </w:r>
      <w:proofErr w:type="gramEnd"/>
      <w:r w:rsidRPr="003D7CAF">
        <w:rPr>
          <w:rFonts w:ascii="Arial" w:hAnsi="Arial" w:cs="Arial"/>
          <w:bCs/>
          <w:sz w:val="20"/>
          <w:szCs w:val="20"/>
          <w:lang w:val="en-US"/>
        </w:rPr>
        <w:t>, Full name) ………………..………………………………..</w:t>
      </w:r>
    </w:p>
    <w:p w:rsidR="00A23735" w:rsidRPr="003D7CAF" w:rsidRDefault="00A23735" w:rsidP="00A23735">
      <w:pPr>
        <w:rPr>
          <w:rFonts w:ascii="Arial" w:hAnsi="Arial" w:cs="Arial"/>
          <w:bCs/>
          <w:sz w:val="20"/>
          <w:szCs w:val="20"/>
          <w:lang w:val="en-US"/>
        </w:rPr>
      </w:pPr>
      <w:proofErr w:type="spellStart"/>
      <w:r w:rsidRPr="003D7CAF">
        <w:rPr>
          <w:rFonts w:ascii="Arial" w:hAnsi="Arial" w:cs="Arial"/>
          <w:bCs/>
          <w:sz w:val="20"/>
          <w:szCs w:val="20"/>
          <w:lang w:val="en-US"/>
        </w:rPr>
        <w:t>Nato</w:t>
      </w:r>
      <w:proofErr w:type="spellEnd"/>
      <w:r w:rsidRPr="003D7CAF">
        <w:rPr>
          <w:rFonts w:ascii="Arial" w:hAnsi="Arial" w:cs="Arial"/>
          <w:bCs/>
          <w:sz w:val="20"/>
          <w:szCs w:val="20"/>
          <w:lang w:val="en-US"/>
        </w:rPr>
        <w:t xml:space="preserve"> (born - place of birth</w:t>
      </w:r>
      <w:proofErr w:type="gramStart"/>
      <w:r w:rsidRPr="003D7CAF">
        <w:rPr>
          <w:rFonts w:ascii="Arial" w:hAnsi="Arial" w:cs="Arial"/>
          <w:bCs/>
          <w:sz w:val="20"/>
          <w:szCs w:val="20"/>
          <w:lang w:val="en-US"/>
        </w:rPr>
        <w:t>) …………………..</w:t>
      </w:r>
      <w:proofErr w:type="gramEnd"/>
      <w:r w:rsidRPr="003D7CAF">
        <w:rPr>
          <w:rFonts w:ascii="Arial" w:hAnsi="Arial" w:cs="Arial"/>
          <w:bCs/>
          <w:sz w:val="20"/>
          <w:szCs w:val="20"/>
          <w:lang w:val="en-US"/>
        </w:rPr>
        <w:t xml:space="preserve">……… </w:t>
      </w:r>
      <w:proofErr w:type="spellStart"/>
      <w:proofErr w:type="gramStart"/>
      <w:r w:rsidRPr="003D7CAF">
        <w:rPr>
          <w:rFonts w:ascii="Arial" w:hAnsi="Arial" w:cs="Arial"/>
          <w:bCs/>
          <w:sz w:val="20"/>
          <w:szCs w:val="20"/>
          <w:lang w:val="en-US"/>
        </w:rPr>
        <w:t>il</w:t>
      </w:r>
      <w:proofErr w:type="spellEnd"/>
      <w:proofErr w:type="gramEnd"/>
      <w:r w:rsidRPr="003D7CAF">
        <w:rPr>
          <w:rFonts w:ascii="Arial" w:hAnsi="Arial" w:cs="Arial"/>
          <w:bCs/>
          <w:sz w:val="20"/>
          <w:szCs w:val="20"/>
          <w:lang w:val="en-US"/>
        </w:rPr>
        <w:t xml:space="preserve"> (day/month/year) ……………………………..… </w:t>
      </w:r>
      <w:proofErr w:type="spellStart"/>
      <w:proofErr w:type="gramStart"/>
      <w:r w:rsidRPr="003D7CAF">
        <w:rPr>
          <w:rFonts w:ascii="Arial" w:hAnsi="Arial" w:cs="Arial"/>
          <w:bCs/>
          <w:sz w:val="20"/>
          <w:szCs w:val="20"/>
          <w:lang w:val="en-US"/>
        </w:rPr>
        <w:t>codice</w:t>
      </w:r>
      <w:proofErr w:type="spellEnd"/>
      <w:proofErr w:type="gramEnd"/>
      <w:r w:rsidRPr="003D7CAF">
        <w:rPr>
          <w:rFonts w:ascii="Arial" w:hAnsi="Arial" w:cs="Arial"/>
          <w:bCs/>
          <w:sz w:val="20"/>
          <w:szCs w:val="20"/>
          <w:lang w:val="en-US"/>
        </w:rPr>
        <w:t xml:space="preserve"> </w:t>
      </w:r>
      <w:proofErr w:type="spellStart"/>
      <w:r w:rsidRPr="003D7CAF">
        <w:rPr>
          <w:rFonts w:ascii="Arial" w:hAnsi="Arial" w:cs="Arial"/>
          <w:bCs/>
          <w:sz w:val="20"/>
          <w:szCs w:val="20"/>
          <w:lang w:val="en-US"/>
        </w:rPr>
        <w:t>fiscale</w:t>
      </w:r>
      <w:proofErr w:type="spellEnd"/>
      <w:r w:rsidRPr="003D7CAF">
        <w:rPr>
          <w:rFonts w:ascii="Arial" w:hAnsi="Arial" w:cs="Arial"/>
          <w:bCs/>
          <w:sz w:val="20"/>
          <w:szCs w:val="20"/>
          <w:lang w:val="en-US"/>
        </w:rPr>
        <w:t xml:space="preserve"> (fiscal code</w:t>
      </w:r>
      <w:r w:rsidRPr="003D7CAF">
        <w:rPr>
          <w:rFonts w:ascii="Arial" w:hAnsi="Arial" w:cs="Arial"/>
          <w:b/>
          <w:bCs/>
          <w:sz w:val="20"/>
          <w:szCs w:val="20"/>
          <w:lang w:val="en-US"/>
        </w:rPr>
        <w:t>*</w:t>
      </w:r>
      <w:r w:rsidRPr="003D7CAF">
        <w:rPr>
          <w:rFonts w:ascii="Arial" w:hAnsi="Arial" w:cs="Arial"/>
          <w:bCs/>
          <w:sz w:val="20"/>
          <w:szCs w:val="20"/>
          <w:lang w:val="en-US"/>
        </w:rPr>
        <w:t xml:space="preserve">) …………………………………………… </w:t>
      </w: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consapevole delle sanzioni penali nel caso di  dichiarazioni non veritiere e falsità negli atti, richiamate dall’art. 76 D.P.R. 445 del 28/12/2000 ed ai sensi dell’art. 22 della Legge 240/2010 </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w:t>
      </w:r>
      <w:proofErr w:type="gramStart"/>
      <w:r w:rsidRPr="003D7CAF">
        <w:rPr>
          <w:rFonts w:ascii="Arial" w:hAnsi="Arial" w:cs="Arial"/>
          <w:bCs/>
          <w:sz w:val="20"/>
          <w:szCs w:val="20"/>
          <w:lang w:val="en-US"/>
        </w:rPr>
        <w:t>aware</w:t>
      </w:r>
      <w:proofErr w:type="gramEnd"/>
      <w:r w:rsidRPr="003D7CAF">
        <w:rPr>
          <w:rFonts w:ascii="Arial" w:hAnsi="Arial" w:cs="Arial"/>
          <w:bCs/>
          <w:sz w:val="20"/>
          <w:szCs w:val="20"/>
          <w:lang w:val="en-US"/>
        </w:rPr>
        <w:t xml:space="preserve"> of criminal sanctions in the case of false statements and falsehood in the acts, referred to by the article. 76 Q. P. R. 445 of 28 /12/2000 and pursuant to art. 22 Of The Law 240/2010)</w:t>
      </w:r>
    </w:p>
    <w:p w:rsidR="00A23735" w:rsidRPr="003D7CAF" w:rsidRDefault="00A23735" w:rsidP="00A23735">
      <w:pPr>
        <w:rPr>
          <w:rFonts w:ascii="Arial" w:hAnsi="Arial" w:cs="Arial"/>
          <w:bCs/>
          <w:sz w:val="20"/>
          <w:szCs w:val="20"/>
        </w:rPr>
      </w:pPr>
      <w:r w:rsidRPr="003D7CAF">
        <w:rPr>
          <w:rFonts w:ascii="Arial" w:hAnsi="Arial" w:cs="Arial"/>
          <w:b/>
          <w:bCs/>
          <w:sz w:val="20"/>
          <w:szCs w:val="20"/>
        </w:rPr>
        <w:t xml:space="preserve">DICHIARO </w:t>
      </w:r>
      <w:r w:rsidRPr="003D7CAF">
        <w:rPr>
          <w:rFonts w:ascii="Arial" w:hAnsi="Arial" w:cs="Arial"/>
          <w:bCs/>
          <w:sz w:val="20"/>
          <w:szCs w:val="20"/>
        </w:rPr>
        <w:t>(</w:t>
      </w:r>
      <w:proofErr w:type="spellStart"/>
      <w:r w:rsidRPr="003D7CAF">
        <w:rPr>
          <w:rFonts w:ascii="Arial" w:hAnsi="Arial" w:cs="Arial"/>
          <w:bCs/>
          <w:sz w:val="20"/>
          <w:szCs w:val="20"/>
        </w:rPr>
        <w:t>declare</w:t>
      </w:r>
      <w:proofErr w:type="spellEnd"/>
      <w:r w:rsidRPr="003D7CAF">
        <w:rPr>
          <w:rFonts w:ascii="Arial" w:hAnsi="Arial" w:cs="Arial"/>
          <w:bCs/>
          <w:sz w:val="20"/>
          <w:szCs w:val="20"/>
        </w:rPr>
        <w:t>)</w:t>
      </w:r>
    </w:p>
    <w:p w:rsidR="00A23735" w:rsidRPr="003D7CAF" w:rsidRDefault="00A23735" w:rsidP="00A23735">
      <w:pPr>
        <w:rPr>
          <w:rFonts w:ascii="Arial" w:hAnsi="Arial" w:cs="Arial"/>
          <w:bCs/>
          <w:sz w:val="20"/>
          <w:szCs w:val="20"/>
          <w:u w:val="single"/>
        </w:rPr>
      </w:pPr>
      <w:r w:rsidRPr="003D7CAF">
        <w:rPr>
          <w:rFonts w:ascii="Arial" w:hAnsi="Arial" w:cs="Arial"/>
          <w:bCs/>
          <w:sz w:val="20"/>
          <w:szCs w:val="20"/>
          <w:u w:val="single"/>
        </w:rPr>
        <w:t xml:space="preserve">Select </w:t>
      </w:r>
      <w:proofErr w:type="spellStart"/>
      <w:r w:rsidRPr="003D7CAF">
        <w:rPr>
          <w:rFonts w:ascii="Arial" w:hAnsi="Arial" w:cs="Arial"/>
          <w:bCs/>
          <w:sz w:val="20"/>
          <w:szCs w:val="20"/>
          <w:u w:val="single"/>
        </w:rPr>
        <w:t>where</w:t>
      </w:r>
      <w:proofErr w:type="spellEnd"/>
      <w:r w:rsidRPr="003D7CAF">
        <w:rPr>
          <w:rFonts w:ascii="Arial" w:hAnsi="Arial" w:cs="Arial"/>
          <w:bCs/>
          <w:sz w:val="20"/>
          <w:szCs w:val="20"/>
          <w:u w:val="single"/>
        </w:rPr>
        <w:t xml:space="preserve"> appropriate</w:t>
      </w: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usufruire del dottorato di ricerca</w:t>
      </w:r>
      <w:r w:rsidRPr="003D7CAF">
        <w:rPr>
          <w:rFonts w:ascii="Arial" w:hAnsi="Arial" w:cs="Arial"/>
          <w:bCs/>
          <w:sz w:val="20"/>
          <w:szCs w:val="20"/>
        </w:rPr>
        <w:t xml:space="preserve"> senza borsa di studio dal ……………. al ….……….</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w:t>
      </w:r>
      <w:proofErr w:type="spellStart"/>
      <w:proofErr w:type="gramStart"/>
      <w:r w:rsidRPr="003D7CAF">
        <w:rPr>
          <w:rFonts w:ascii="Arial" w:hAnsi="Arial" w:cs="Arial"/>
          <w:bCs/>
          <w:sz w:val="20"/>
          <w:szCs w:val="20"/>
          <w:lang w:val="en-US"/>
        </w:rPr>
        <w:t>totale</w:t>
      </w:r>
      <w:proofErr w:type="spellEnd"/>
      <w:proofErr w:type="gramEnd"/>
      <w:r w:rsidRPr="003D7CAF">
        <w:rPr>
          <w:rFonts w:ascii="Arial" w:hAnsi="Arial" w:cs="Arial"/>
          <w:bCs/>
          <w:sz w:val="20"/>
          <w:szCs w:val="20"/>
          <w:lang w:val="en-US"/>
        </w:rPr>
        <w:t xml:space="preserve"> </w:t>
      </w:r>
      <w:proofErr w:type="spellStart"/>
      <w:r w:rsidRPr="003D7CAF">
        <w:rPr>
          <w:rFonts w:ascii="Arial" w:hAnsi="Arial" w:cs="Arial"/>
          <w:bCs/>
          <w:sz w:val="20"/>
          <w:szCs w:val="20"/>
          <w:lang w:val="en-US"/>
        </w:rPr>
        <w:t>mesi</w:t>
      </w:r>
      <w:proofErr w:type="spellEnd"/>
      <w:r w:rsidRPr="003D7CAF">
        <w:rPr>
          <w:rFonts w:ascii="Arial" w:hAnsi="Arial" w:cs="Arial"/>
          <w:bCs/>
          <w:sz w:val="20"/>
          <w:szCs w:val="20"/>
          <w:lang w:val="en-US"/>
        </w:rPr>
        <w:t>/</w:t>
      </w:r>
      <w:proofErr w:type="spellStart"/>
      <w:r w:rsidRPr="003D7CAF">
        <w:rPr>
          <w:rFonts w:ascii="Arial" w:hAnsi="Arial" w:cs="Arial"/>
          <w:bCs/>
          <w:sz w:val="20"/>
          <w:szCs w:val="20"/>
          <w:lang w:val="en-US"/>
        </w:rPr>
        <w:t>anni</w:t>
      </w:r>
      <w:proofErr w:type="spellEnd"/>
      <w:r w:rsidRPr="003D7CAF">
        <w:rPr>
          <w:rFonts w:ascii="Arial" w:hAnsi="Arial" w:cs="Arial"/>
          <w:bCs/>
          <w:sz w:val="20"/>
          <w:szCs w:val="20"/>
          <w:lang w:val="en-US"/>
        </w:rPr>
        <w:t xml:space="preserve"> ………..…………) </w:t>
      </w:r>
      <w:proofErr w:type="spellStart"/>
      <w:proofErr w:type="gramStart"/>
      <w:r w:rsidRPr="003D7CAF">
        <w:rPr>
          <w:rFonts w:ascii="Arial" w:hAnsi="Arial" w:cs="Arial"/>
          <w:bCs/>
          <w:sz w:val="20"/>
          <w:szCs w:val="20"/>
          <w:lang w:val="en-US"/>
        </w:rPr>
        <w:t>presso</w:t>
      </w:r>
      <w:proofErr w:type="spellEnd"/>
      <w:proofErr w:type="gramEnd"/>
      <w:r w:rsidRPr="003D7CAF">
        <w:rPr>
          <w:rFonts w:ascii="Arial" w:hAnsi="Arial" w:cs="Arial"/>
          <w:bCs/>
          <w:sz w:val="20"/>
          <w:szCs w:val="20"/>
          <w:lang w:val="en-US"/>
        </w:rPr>
        <w:t xml:space="preserve">………………....……………………………………… </w:t>
      </w:r>
    </w:p>
    <w:p w:rsidR="00A23735" w:rsidRPr="003D7CAF" w:rsidRDefault="00A23735" w:rsidP="00A23735">
      <w:pPr>
        <w:rPr>
          <w:rFonts w:ascii="Arial" w:hAnsi="Arial" w:cs="Arial"/>
          <w:bCs/>
          <w:sz w:val="20"/>
          <w:szCs w:val="20"/>
        </w:rPr>
      </w:pPr>
      <w:r w:rsidRPr="003D7CAF">
        <w:rPr>
          <w:rFonts w:ascii="Arial" w:hAnsi="Arial" w:cs="Arial"/>
          <w:bCs/>
          <w:sz w:val="20"/>
          <w:szCs w:val="20"/>
          <w:lang w:val="en-US"/>
        </w:rPr>
        <w:t>(To hold a research doctorate without scholarship from ……….</w:t>
      </w:r>
      <w:proofErr w:type="gramStart"/>
      <w:r w:rsidRPr="003D7CAF">
        <w:rPr>
          <w:rFonts w:ascii="Arial" w:hAnsi="Arial" w:cs="Arial"/>
          <w:bCs/>
          <w:sz w:val="20"/>
          <w:szCs w:val="20"/>
          <w:lang w:val="en-US"/>
        </w:rPr>
        <w:t>to ……….</w:t>
      </w:r>
      <w:proofErr w:type="gramEnd"/>
      <w:r w:rsidRPr="003D7CAF">
        <w:rPr>
          <w:rFonts w:ascii="Arial" w:hAnsi="Arial" w:cs="Arial"/>
          <w:bCs/>
          <w:sz w:val="20"/>
          <w:szCs w:val="20"/>
          <w:lang w:val="en-US"/>
        </w:rPr>
        <w:t xml:space="preserve">  </w:t>
      </w:r>
      <w:r w:rsidRPr="003D7CAF">
        <w:rPr>
          <w:rFonts w:ascii="Arial" w:hAnsi="Arial" w:cs="Arial"/>
          <w:bCs/>
          <w:sz w:val="20"/>
          <w:szCs w:val="20"/>
        </w:rPr>
        <w:t xml:space="preserve">-Total </w:t>
      </w:r>
      <w:proofErr w:type="spellStart"/>
      <w:r w:rsidRPr="003D7CAF">
        <w:rPr>
          <w:rFonts w:ascii="Arial" w:hAnsi="Arial" w:cs="Arial"/>
          <w:bCs/>
          <w:sz w:val="20"/>
          <w:szCs w:val="20"/>
        </w:rPr>
        <w:t>months</w:t>
      </w:r>
      <w:proofErr w:type="spellEnd"/>
      <w:r w:rsidRPr="003D7CAF">
        <w:rPr>
          <w:rFonts w:ascii="Arial" w:hAnsi="Arial" w:cs="Arial"/>
          <w:bCs/>
          <w:sz w:val="20"/>
          <w:szCs w:val="20"/>
        </w:rPr>
        <w:t>/</w:t>
      </w:r>
      <w:proofErr w:type="spellStart"/>
      <w:r w:rsidRPr="003D7CAF">
        <w:rPr>
          <w:rFonts w:ascii="Arial" w:hAnsi="Arial" w:cs="Arial"/>
          <w:bCs/>
          <w:sz w:val="20"/>
          <w:szCs w:val="20"/>
        </w:rPr>
        <w:t>years</w:t>
      </w:r>
      <w:proofErr w:type="spellEnd"/>
      <w:r w:rsidRPr="003D7CAF">
        <w:rPr>
          <w:rFonts w:ascii="Arial" w:hAnsi="Arial" w:cs="Arial"/>
          <w:bCs/>
          <w:sz w:val="20"/>
          <w:szCs w:val="20"/>
        </w:rPr>
        <w:t xml:space="preserve"> ….- </w:t>
      </w:r>
      <w:proofErr w:type="spellStart"/>
      <w:r w:rsidRPr="003D7CAF">
        <w:rPr>
          <w:rFonts w:ascii="Arial" w:hAnsi="Arial" w:cs="Arial"/>
          <w:bCs/>
          <w:sz w:val="20"/>
          <w:szCs w:val="20"/>
        </w:rPr>
        <w:t>at</w:t>
      </w:r>
      <w:proofErr w:type="spellEnd"/>
      <w:r w:rsidRPr="003D7CAF">
        <w:rPr>
          <w:rFonts w:ascii="Arial" w:hAnsi="Arial" w:cs="Arial"/>
          <w:bCs/>
          <w:sz w:val="20"/>
          <w:szCs w:val="20"/>
        </w:rPr>
        <w:t>…………)</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essere stato titolare di assegno di ricerca</w:t>
      </w:r>
      <w:r w:rsidRPr="003D7CAF">
        <w:rPr>
          <w:rFonts w:ascii="Arial" w:hAnsi="Arial" w:cs="Arial"/>
          <w:bCs/>
          <w:sz w:val="20"/>
          <w:szCs w:val="20"/>
        </w:rPr>
        <w:t>, ai sensi dell’art. 22 della Legge 240/2010:</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(To have been holder of a research fellowship, pursuant to art. 22 Of Law 240/2010:</w:t>
      </w:r>
    </w:p>
    <w:p w:rsidR="00A23735" w:rsidRPr="003D7CAF" w:rsidRDefault="00A23735" w:rsidP="00A23735">
      <w:pPr>
        <w:rPr>
          <w:rFonts w:ascii="Arial" w:hAnsi="Arial" w:cs="Arial"/>
          <w:bCs/>
          <w:sz w:val="20"/>
          <w:szCs w:val="20"/>
          <w:lang w:val="en-US"/>
        </w:rPr>
      </w:pPr>
      <w:proofErr w:type="gramStart"/>
      <w:r w:rsidRPr="003D7CAF">
        <w:rPr>
          <w:rFonts w:ascii="Arial" w:hAnsi="Arial" w:cs="Arial"/>
          <w:bCs/>
          <w:sz w:val="20"/>
          <w:szCs w:val="20"/>
          <w:lang w:val="en-US"/>
        </w:rPr>
        <w:t>from</w:t>
      </w:r>
      <w:proofErr w:type="gramEnd"/>
      <w:r w:rsidRPr="003D7CAF">
        <w:rPr>
          <w:rFonts w:ascii="Arial" w:hAnsi="Arial" w:cs="Arial"/>
          <w:bCs/>
          <w:sz w:val="20"/>
          <w:szCs w:val="20"/>
          <w:lang w:val="en-US"/>
        </w:rPr>
        <w:t xml:space="preserve">…………to ……… (total months/years………. ..) - at…………. </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non essere mai stato titolare di assegno di ricerca</w:t>
      </w:r>
      <w:r w:rsidRPr="003D7CAF">
        <w:rPr>
          <w:rFonts w:ascii="Arial" w:hAnsi="Arial" w:cs="Arial"/>
          <w:bCs/>
          <w:sz w:val="20"/>
          <w:szCs w:val="20"/>
        </w:rPr>
        <w:t>, ai sensi dell’art. 22 della Legge 240/2010.</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(To have never been holder of a research fellowship before, pursuant to art. 22 Of Law 240/2010)</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essere stato titolare di contratto di ricercatore a tempo determinato</w:t>
      </w:r>
      <w:r w:rsidRPr="003D7CAF">
        <w:rPr>
          <w:rFonts w:ascii="Arial" w:hAnsi="Arial" w:cs="Arial"/>
          <w:bCs/>
          <w:sz w:val="20"/>
          <w:szCs w:val="20"/>
        </w:rPr>
        <w:t>, ai sensi dell’art. 24 della  Legge 240/2010:</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rPr>
        <w:t xml:space="preserve"> </w:t>
      </w:r>
      <w:r w:rsidRPr="003D7CAF">
        <w:rPr>
          <w:rFonts w:ascii="Arial" w:hAnsi="Arial" w:cs="Arial"/>
          <w:bCs/>
          <w:sz w:val="20"/>
          <w:szCs w:val="20"/>
          <w:lang w:val="en-US"/>
        </w:rPr>
        <w:t>(To have been holder of a temporary research contract before, pursuant to art. 24 Of Law 240/2010):</w:t>
      </w:r>
    </w:p>
    <w:p w:rsidR="00A23735" w:rsidRPr="003D7CAF" w:rsidRDefault="00A23735" w:rsidP="00A23735">
      <w:pPr>
        <w:rPr>
          <w:rFonts w:ascii="Arial" w:hAnsi="Arial" w:cs="Arial"/>
          <w:bCs/>
          <w:sz w:val="20"/>
          <w:szCs w:val="20"/>
          <w:lang w:val="en-GB"/>
        </w:rPr>
      </w:pPr>
      <w:proofErr w:type="gramStart"/>
      <w:r w:rsidRPr="003D7CAF">
        <w:rPr>
          <w:rFonts w:ascii="Arial" w:hAnsi="Arial" w:cs="Arial"/>
          <w:bCs/>
          <w:sz w:val="20"/>
          <w:szCs w:val="20"/>
          <w:lang w:val="en-GB"/>
        </w:rPr>
        <w:t>from</w:t>
      </w:r>
      <w:proofErr w:type="gramEnd"/>
      <w:r w:rsidRPr="003D7CAF">
        <w:rPr>
          <w:rFonts w:ascii="Arial" w:hAnsi="Arial" w:cs="Arial"/>
          <w:bCs/>
          <w:sz w:val="20"/>
          <w:szCs w:val="20"/>
          <w:lang w:val="en-GB"/>
        </w:rPr>
        <w:t xml:space="preserve">…………… to ……… (total months/years………. ..) - at…………. </w:t>
      </w:r>
    </w:p>
    <w:p w:rsidR="00A23735" w:rsidRDefault="00A23735" w:rsidP="00A23735">
      <w:pPr>
        <w:rPr>
          <w:rFonts w:ascii="Arial" w:hAnsi="Arial" w:cs="Arial"/>
          <w:bCs/>
          <w:sz w:val="20"/>
          <w:szCs w:val="20"/>
          <w:lang w:val="en-GB"/>
        </w:rPr>
      </w:pPr>
    </w:p>
    <w:p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rsidR="00A23735" w:rsidRPr="00075D02" w:rsidRDefault="00A23735" w:rsidP="00A23735">
      <w:pPr>
        <w:rPr>
          <w:rFonts w:ascii="Arial" w:hAnsi="Arial" w:cs="Arial"/>
          <w:bCs/>
          <w:i/>
          <w:sz w:val="20"/>
          <w:szCs w:val="20"/>
        </w:rPr>
      </w:pPr>
      <w:r w:rsidRPr="00075D02">
        <w:rPr>
          <w:rFonts w:ascii="Arial" w:hAnsi="Arial" w:cs="Arial"/>
          <w:bCs/>
          <w:i/>
          <w:sz w:val="20"/>
          <w:szCs w:val="20"/>
        </w:rPr>
        <w:t>presso …………...……………………………………………………………………………………..</w:t>
      </w:r>
    </w:p>
    <w:p w:rsidR="00A23735" w:rsidRPr="00075D02" w:rsidRDefault="00A23735" w:rsidP="00A23735">
      <w:pPr>
        <w:rPr>
          <w:rFonts w:ascii="Arial" w:hAnsi="Arial" w:cs="Arial"/>
          <w:bCs/>
          <w:i/>
          <w:sz w:val="20"/>
          <w:szCs w:val="20"/>
        </w:rPr>
      </w:pPr>
      <w:r w:rsidRPr="00075D02">
        <w:rPr>
          <w:rFonts w:ascii="Arial" w:hAnsi="Arial" w:cs="Arial"/>
          <w:bCs/>
          <w:i/>
          <w:sz w:val="20"/>
          <w:szCs w:val="20"/>
        </w:rPr>
        <w:t>dal ………….……………… al …………..……………… (totale mesi/anni ……………...………)</w:t>
      </w:r>
    </w:p>
    <w:p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lang w:val="en-US"/>
        </w:rPr>
      </w:pPr>
      <w:r w:rsidRPr="003D7CAF">
        <w:rPr>
          <w:rFonts w:ascii="Arial" w:hAnsi="Arial" w:cs="Arial"/>
          <w:bCs/>
          <w:sz w:val="20"/>
          <w:szCs w:val="20"/>
        </w:rPr>
        <w:t xml:space="preserve">□ </w:t>
      </w:r>
      <w:r w:rsidRPr="003D7CAF">
        <w:rPr>
          <w:rFonts w:ascii="Arial" w:hAnsi="Arial" w:cs="Arial"/>
          <w:b/>
          <w:bCs/>
          <w:sz w:val="20"/>
          <w:szCs w:val="20"/>
        </w:rPr>
        <w:t>di non essere mai stato titolare di contratto di ricercatore a tempo determinato</w:t>
      </w:r>
      <w:r w:rsidRPr="003D7CAF">
        <w:rPr>
          <w:rFonts w:ascii="Arial" w:hAnsi="Arial" w:cs="Arial"/>
          <w:bCs/>
          <w:sz w:val="20"/>
          <w:szCs w:val="20"/>
        </w:rPr>
        <w:t xml:space="preserve">, ai sensi dell’art. 24 della  Legge 240/2010. </w:t>
      </w:r>
      <w:r w:rsidRPr="003D7CAF">
        <w:rPr>
          <w:rFonts w:ascii="Arial" w:hAnsi="Arial" w:cs="Arial"/>
          <w:bCs/>
          <w:sz w:val="20"/>
          <w:szCs w:val="20"/>
          <w:lang w:val="en-US"/>
        </w:rPr>
        <w:t>(To have not been holder of a temporary research contract before, pursuant to art. 24 Of Law 240/2010):</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rPr>
        <w:t>Indicare eventuali periodi trascorsi in aspettativa per maternità o per motivi di salute secondo la normativa  vigente…………………………………………………………………………………...</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w:t>
      </w:r>
      <w:proofErr w:type="gramStart"/>
      <w:r w:rsidRPr="003D7CAF">
        <w:rPr>
          <w:rFonts w:ascii="Arial" w:hAnsi="Arial" w:cs="Arial"/>
          <w:bCs/>
          <w:sz w:val="20"/>
          <w:szCs w:val="20"/>
          <w:lang w:val="en-US"/>
        </w:rPr>
        <w:t>please</w:t>
      </w:r>
      <w:proofErr w:type="gramEnd"/>
      <w:r w:rsidRPr="003D7CAF">
        <w:rPr>
          <w:rFonts w:ascii="Arial" w:hAnsi="Arial" w:cs="Arial"/>
          <w:bCs/>
          <w:sz w:val="20"/>
          <w:szCs w:val="20"/>
          <w:lang w:val="en-US"/>
        </w:rPr>
        <w:t xml:space="preserve"> indicate maternity leaves and/or sick leave periods………….……)</w:t>
      </w:r>
    </w:p>
    <w:p w:rsidR="00A23735" w:rsidRPr="00075D02"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Dichiaro, altresì, di essere informato, ai sensi e per gli effetti di cui al </w:t>
      </w:r>
      <w:proofErr w:type="spellStart"/>
      <w:r w:rsidRPr="003D7CAF">
        <w:rPr>
          <w:rFonts w:ascii="Arial" w:hAnsi="Arial" w:cs="Arial"/>
          <w:bCs/>
          <w:sz w:val="20"/>
          <w:szCs w:val="20"/>
        </w:rPr>
        <w:t>D.Lgs.</w:t>
      </w:r>
      <w:proofErr w:type="spellEnd"/>
      <w:r w:rsidRPr="003D7CAF">
        <w:rPr>
          <w:rFonts w:ascii="Arial" w:hAnsi="Arial" w:cs="Arial"/>
          <w:bCs/>
          <w:sz w:val="20"/>
          <w:szCs w:val="20"/>
        </w:rPr>
        <w:t xml:space="preserve"> n. 196/2003, che i dati personali raccolti saranno trattati, anche con strumenti informatici, esclusivamente nell’ambito del procedimento per il quale la presente dichiarazione viene resa.</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(Finally, I declare to be aware that, according to decree-law 196/03, my personal details will be treated, also with informatics tools, only for the purposes of the present call.)</w:t>
      </w:r>
    </w:p>
    <w:p w:rsidR="00A23735" w:rsidRPr="003D7CAF" w:rsidRDefault="00A23735" w:rsidP="00A23735">
      <w:pPr>
        <w:rPr>
          <w:rFonts w:ascii="Arial" w:hAnsi="Arial" w:cs="Arial"/>
          <w:bCs/>
          <w:sz w:val="20"/>
          <w:szCs w:val="20"/>
          <w:lang w:val="en-US"/>
        </w:rPr>
      </w:pPr>
    </w:p>
    <w:p w:rsidR="00A23735" w:rsidRDefault="00A23735" w:rsidP="00A23735">
      <w:pPr>
        <w:rPr>
          <w:rFonts w:ascii="Arial" w:hAnsi="Arial" w:cs="Arial"/>
          <w:bCs/>
          <w:sz w:val="20"/>
          <w:szCs w:val="20"/>
          <w:lang w:val="en-US"/>
        </w:rPr>
      </w:pPr>
      <w:proofErr w:type="spellStart"/>
      <w:r w:rsidRPr="003D7CAF">
        <w:rPr>
          <w:rFonts w:ascii="Arial" w:hAnsi="Arial" w:cs="Arial"/>
          <w:bCs/>
          <w:sz w:val="20"/>
          <w:szCs w:val="20"/>
          <w:lang w:val="en-US"/>
        </w:rPr>
        <w:t>Luogo</w:t>
      </w:r>
      <w:proofErr w:type="spellEnd"/>
      <w:r w:rsidRPr="003D7CAF">
        <w:rPr>
          <w:rFonts w:ascii="Arial" w:hAnsi="Arial" w:cs="Arial"/>
          <w:bCs/>
          <w:sz w:val="20"/>
          <w:szCs w:val="20"/>
          <w:lang w:val="en-US"/>
        </w:rPr>
        <w:t xml:space="preserve"> e data /date and </w:t>
      </w:r>
      <w:proofErr w:type="gramStart"/>
      <w:r w:rsidRPr="003D7CAF">
        <w:rPr>
          <w:rFonts w:ascii="Arial" w:hAnsi="Arial" w:cs="Arial"/>
          <w:bCs/>
          <w:sz w:val="20"/>
          <w:szCs w:val="20"/>
          <w:lang w:val="en-US"/>
        </w:rPr>
        <w:t>place  …….</w:t>
      </w:r>
      <w:proofErr w:type="gramEnd"/>
      <w:r w:rsidRPr="003D7CAF">
        <w:rPr>
          <w:rFonts w:ascii="Arial" w:hAnsi="Arial" w:cs="Arial"/>
          <w:bCs/>
          <w:sz w:val="20"/>
          <w:szCs w:val="20"/>
          <w:lang w:val="en-US"/>
        </w:rPr>
        <w:t>………………………………</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Firma/Signature …………………………………………………………………………</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lang w:val="en-US"/>
        </w:rPr>
      </w:pPr>
      <w:r w:rsidRPr="003D7CAF">
        <w:rPr>
          <w:rFonts w:ascii="Arial" w:hAnsi="Arial" w:cs="Arial"/>
          <w:b/>
          <w:bCs/>
          <w:sz w:val="20"/>
          <w:szCs w:val="20"/>
          <w:lang w:val="en-US"/>
        </w:rPr>
        <w:t>*</w:t>
      </w:r>
      <w:r w:rsidRPr="003D7CAF">
        <w:rPr>
          <w:rFonts w:ascii="Arial" w:hAnsi="Arial" w:cs="Arial"/>
          <w:bCs/>
          <w:sz w:val="20"/>
          <w:szCs w:val="20"/>
          <w:lang w:val="en-US"/>
        </w:rPr>
        <w:t xml:space="preserve"> *Not mandatory for foreign candidates not in possession of </w:t>
      </w:r>
      <w:proofErr w:type="gramStart"/>
      <w:r w:rsidRPr="003D7CAF">
        <w:rPr>
          <w:rFonts w:ascii="Arial" w:hAnsi="Arial" w:cs="Arial"/>
          <w:bCs/>
          <w:sz w:val="20"/>
          <w:szCs w:val="20"/>
          <w:lang w:val="en-US"/>
        </w:rPr>
        <w:t>a</w:t>
      </w:r>
      <w:proofErr w:type="gramEnd"/>
      <w:r w:rsidRPr="003D7CAF">
        <w:rPr>
          <w:rFonts w:ascii="Arial" w:hAnsi="Arial" w:cs="Arial"/>
          <w:bCs/>
          <w:sz w:val="20"/>
          <w:szCs w:val="20"/>
          <w:lang w:val="en-US"/>
        </w:rPr>
        <w:t xml:space="preserve"> Italian fiscal code at the time of application. In case of award of the research fellowship, the candidate must obtain an Italian fiscal code by requesting at the Office </w:t>
      </w:r>
      <w:proofErr w:type="spellStart"/>
      <w:r w:rsidRPr="003D7CAF">
        <w:rPr>
          <w:rFonts w:ascii="Arial" w:hAnsi="Arial" w:cs="Arial"/>
          <w:bCs/>
          <w:sz w:val="20"/>
          <w:szCs w:val="20"/>
          <w:lang w:val="en-US"/>
        </w:rPr>
        <w:t>Assegni</w:t>
      </w:r>
      <w:proofErr w:type="spellEnd"/>
      <w:r w:rsidRPr="003D7CAF">
        <w:rPr>
          <w:rFonts w:ascii="Arial" w:hAnsi="Arial" w:cs="Arial"/>
          <w:bCs/>
          <w:sz w:val="20"/>
          <w:szCs w:val="20"/>
          <w:lang w:val="en-US"/>
        </w:rPr>
        <w:t xml:space="preserve"> di </w:t>
      </w:r>
      <w:proofErr w:type="spellStart"/>
      <w:r w:rsidRPr="003D7CAF">
        <w:rPr>
          <w:rFonts w:ascii="Arial" w:hAnsi="Arial" w:cs="Arial"/>
          <w:bCs/>
          <w:sz w:val="20"/>
          <w:szCs w:val="20"/>
          <w:lang w:val="en-US"/>
        </w:rPr>
        <w:t>Ricerca</w:t>
      </w:r>
      <w:proofErr w:type="spellEnd"/>
      <w:r w:rsidRPr="003D7CAF">
        <w:rPr>
          <w:rFonts w:ascii="Arial" w:hAnsi="Arial" w:cs="Arial"/>
          <w:bCs/>
          <w:sz w:val="20"/>
          <w:szCs w:val="20"/>
          <w:lang w:val="en-US"/>
        </w:rPr>
        <w:t xml:space="preserve"> of the Department or at </w:t>
      </w:r>
      <w:proofErr w:type="spellStart"/>
      <w:r w:rsidRPr="003D7CAF">
        <w:rPr>
          <w:rFonts w:ascii="Arial" w:hAnsi="Arial" w:cs="Arial"/>
          <w:bCs/>
          <w:sz w:val="20"/>
          <w:szCs w:val="20"/>
          <w:lang w:val="en-US"/>
        </w:rPr>
        <w:t>Agenzia</w:t>
      </w:r>
      <w:proofErr w:type="spellEnd"/>
      <w:r w:rsidRPr="003D7CAF">
        <w:rPr>
          <w:rFonts w:ascii="Arial" w:hAnsi="Arial" w:cs="Arial"/>
          <w:bCs/>
          <w:sz w:val="20"/>
          <w:szCs w:val="20"/>
          <w:lang w:val="en-US"/>
        </w:rPr>
        <w:t xml:space="preserve"> </w:t>
      </w:r>
      <w:proofErr w:type="spellStart"/>
      <w:r w:rsidRPr="003D7CAF">
        <w:rPr>
          <w:rFonts w:ascii="Arial" w:hAnsi="Arial" w:cs="Arial"/>
          <w:bCs/>
          <w:sz w:val="20"/>
          <w:szCs w:val="20"/>
          <w:lang w:val="en-US"/>
        </w:rPr>
        <w:t>delle</w:t>
      </w:r>
      <w:proofErr w:type="spellEnd"/>
      <w:r w:rsidRPr="003D7CAF">
        <w:rPr>
          <w:rFonts w:ascii="Arial" w:hAnsi="Arial" w:cs="Arial"/>
          <w:bCs/>
          <w:sz w:val="20"/>
          <w:szCs w:val="20"/>
          <w:lang w:val="en-US"/>
        </w:rPr>
        <w:t xml:space="preserve"> </w:t>
      </w:r>
      <w:proofErr w:type="spellStart"/>
      <w:r w:rsidRPr="003D7CAF">
        <w:rPr>
          <w:rFonts w:ascii="Arial" w:hAnsi="Arial" w:cs="Arial"/>
          <w:bCs/>
          <w:sz w:val="20"/>
          <w:szCs w:val="20"/>
          <w:lang w:val="en-US"/>
        </w:rPr>
        <w:t>Entrate</w:t>
      </w:r>
      <w:proofErr w:type="spellEnd"/>
      <w:r w:rsidRPr="003D7CAF">
        <w:rPr>
          <w:rFonts w:ascii="Arial" w:hAnsi="Arial" w:cs="Arial"/>
          <w:bCs/>
          <w:sz w:val="20"/>
          <w:szCs w:val="20"/>
          <w:lang w:val="en-US"/>
        </w:rPr>
        <w:t xml:space="preserve"> Via </w:t>
      </w:r>
      <w:proofErr w:type="spellStart"/>
      <w:r w:rsidRPr="003D7CAF">
        <w:rPr>
          <w:rFonts w:ascii="Arial" w:hAnsi="Arial" w:cs="Arial"/>
          <w:bCs/>
          <w:sz w:val="20"/>
          <w:szCs w:val="20"/>
          <w:lang w:val="en-US"/>
        </w:rPr>
        <w:t>Ippolito</w:t>
      </w:r>
      <w:proofErr w:type="spellEnd"/>
      <w:r w:rsidRPr="003D7CAF">
        <w:rPr>
          <w:rFonts w:ascii="Arial" w:hAnsi="Arial" w:cs="Arial"/>
          <w:bCs/>
          <w:sz w:val="20"/>
          <w:szCs w:val="20"/>
          <w:lang w:val="en-US"/>
        </w:rPr>
        <w:t xml:space="preserve"> </w:t>
      </w:r>
      <w:proofErr w:type="spellStart"/>
      <w:r w:rsidRPr="003D7CAF">
        <w:rPr>
          <w:rFonts w:ascii="Arial" w:hAnsi="Arial" w:cs="Arial"/>
          <w:bCs/>
          <w:sz w:val="20"/>
          <w:szCs w:val="20"/>
          <w:lang w:val="en-US"/>
        </w:rPr>
        <w:t>Nievo</w:t>
      </w:r>
      <w:proofErr w:type="spellEnd"/>
      <w:r w:rsidRPr="003D7CAF">
        <w:rPr>
          <w:rFonts w:ascii="Arial" w:hAnsi="Arial" w:cs="Arial"/>
          <w:bCs/>
          <w:sz w:val="20"/>
          <w:szCs w:val="20"/>
          <w:lang w:val="en-US"/>
        </w:rPr>
        <w:t>, 36, RM</w:t>
      </w:r>
    </w:p>
    <w:p w:rsidR="00A23735" w:rsidRPr="003D7CAF" w:rsidRDefault="00A23735" w:rsidP="00A23735">
      <w:pPr>
        <w:rPr>
          <w:rFonts w:ascii="Arial" w:hAnsi="Arial" w:cs="Arial"/>
          <w:b/>
          <w:bCs/>
          <w:sz w:val="20"/>
          <w:szCs w:val="20"/>
          <w:lang w:val="en-US"/>
        </w:rPr>
      </w:pPr>
    </w:p>
    <w:p w:rsidR="00A23735" w:rsidRPr="003D7CAF" w:rsidRDefault="00A23735" w:rsidP="00A23735">
      <w:pPr>
        <w:rPr>
          <w:rFonts w:ascii="Arial" w:hAnsi="Arial" w:cs="Arial"/>
          <w:b/>
          <w:bCs/>
          <w:sz w:val="20"/>
          <w:szCs w:val="20"/>
          <w:lang w:val="en-US"/>
        </w:rPr>
      </w:pPr>
    </w:p>
    <w:p w:rsidR="00A23735" w:rsidRPr="003D7CAF" w:rsidRDefault="00A23735" w:rsidP="00A23735">
      <w:pPr>
        <w:rPr>
          <w:rFonts w:ascii="Arial" w:hAnsi="Arial" w:cs="Arial"/>
          <w:b/>
          <w:bCs/>
          <w:sz w:val="20"/>
          <w:szCs w:val="20"/>
          <w:lang w:val="en-US"/>
        </w:rPr>
      </w:pP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Default="00A23735" w:rsidP="00A23735">
      <w:pPr>
        <w:rPr>
          <w:rFonts w:ascii="Arial" w:hAnsi="Arial" w:cs="Arial"/>
          <w:sz w:val="20"/>
          <w:szCs w:val="20"/>
          <w:lang w:val="en-US"/>
        </w:rPr>
      </w:pPr>
    </w:p>
    <w:p w:rsidR="00A23735" w:rsidRPr="003D7CAF" w:rsidRDefault="00A23735" w:rsidP="00A23735">
      <w:pPr>
        <w:rPr>
          <w:rFonts w:ascii="Arial" w:hAnsi="Arial" w:cs="Arial"/>
          <w:b/>
          <w:sz w:val="20"/>
          <w:szCs w:val="20"/>
          <w:lang w:val="en-US"/>
        </w:rPr>
      </w:pPr>
      <w:r w:rsidRPr="003D7CAF">
        <w:rPr>
          <w:rFonts w:ascii="Arial" w:hAnsi="Arial" w:cs="Arial"/>
          <w:b/>
          <w:sz w:val="20"/>
          <w:szCs w:val="20"/>
          <w:lang w:val="en-US"/>
        </w:rPr>
        <w:t>ALLEGATO C (</w:t>
      </w:r>
      <w:proofErr w:type="spellStart"/>
      <w:r w:rsidRPr="003D7CAF">
        <w:rPr>
          <w:rFonts w:ascii="Arial" w:hAnsi="Arial" w:cs="Arial"/>
          <w:b/>
          <w:sz w:val="20"/>
          <w:szCs w:val="20"/>
          <w:lang w:val="en-US"/>
        </w:rPr>
        <w:t>salvare</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il</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pdf</w:t>
      </w:r>
      <w:proofErr w:type="spellEnd"/>
      <w:r w:rsidRPr="003D7CAF">
        <w:rPr>
          <w:rFonts w:ascii="Arial" w:hAnsi="Arial" w:cs="Arial"/>
          <w:b/>
          <w:sz w:val="20"/>
          <w:szCs w:val="20"/>
          <w:lang w:val="en-US"/>
        </w:rPr>
        <w:t xml:space="preserve"> da </w:t>
      </w:r>
      <w:proofErr w:type="spellStart"/>
      <w:r w:rsidRPr="003D7CAF">
        <w:rPr>
          <w:rFonts w:ascii="Arial" w:hAnsi="Arial" w:cs="Arial"/>
          <w:b/>
          <w:sz w:val="20"/>
          <w:szCs w:val="20"/>
          <w:lang w:val="en-US"/>
        </w:rPr>
        <w:t>inviare</w:t>
      </w:r>
      <w:proofErr w:type="spellEnd"/>
      <w:r w:rsidRPr="003D7CAF">
        <w:rPr>
          <w:rFonts w:ascii="Arial" w:hAnsi="Arial" w:cs="Arial"/>
          <w:b/>
          <w:sz w:val="20"/>
          <w:szCs w:val="20"/>
          <w:lang w:val="en-US"/>
        </w:rPr>
        <w:t xml:space="preserve"> per email con </w:t>
      </w:r>
      <w:proofErr w:type="spellStart"/>
      <w:r w:rsidRPr="003D7CAF">
        <w:rPr>
          <w:rFonts w:ascii="Arial" w:hAnsi="Arial" w:cs="Arial"/>
          <w:b/>
          <w:sz w:val="20"/>
          <w:szCs w:val="20"/>
          <w:lang w:val="en-US"/>
        </w:rPr>
        <w:t>questo</w:t>
      </w:r>
      <w:proofErr w:type="spellEnd"/>
      <w:r w:rsidRPr="003D7CAF">
        <w:rPr>
          <w:rFonts w:ascii="Arial" w:hAnsi="Arial" w:cs="Arial"/>
          <w:b/>
          <w:sz w:val="20"/>
          <w:szCs w:val="20"/>
          <w:lang w:val="en-US"/>
        </w:rPr>
        <w:t xml:space="preserve"> </w:t>
      </w:r>
      <w:proofErr w:type="spellStart"/>
      <w:r w:rsidRPr="003D7CAF">
        <w:rPr>
          <w:rFonts w:ascii="Arial" w:hAnsi="Arial" w:cs="Arial"/>
          <w:b/>
          <w:sz w:val="20"/>
          <w:szCs w:val="20"/>
          <w:lang w:val="en-US"/>
        </w:rPr>
        <w:t>titolo</w:t>
      </w:r>
      <w:proofErr w:type="spellEnd"/>
      <w:r w:rsidRPr="003D7CAF">
        <w:rPr>
          <w:rFonts w:ascii="Arial" w:hAnsi="Arial" w:cs="Arial"/>
          <w:b/>
          <w:sz w:val="20"/>
          <w:szCs w:val="20"/>
          <w:lang w:val="en-US"/>
        </w:rPr>
        <w:t xml:space="preserve">/to be sent in </w:t>
      </w:r>
      <w:proofErr w:type="spellStart"/>
      <w:r w:rsidRPr="003D7CAF">
        <w:rPr>
          <w:rFonts w:ascii="Arial" w:hAnsi="Arial" w:cs="Arial"/>
          <w:b/>
          <w:sz w:val="20"/>
          <w:szCs w:val="20"/>
          <w:lang w:val="en-US"/>
        </w:rPr>
        <w:t>pdf</w:t>
      </w:r>
      <w:proofErr w:type="spellEnd"/>
      <w:r w:rsidRPr="003D7CAF">
        <w:rPr>
          <w:rFonts w:ascii="Arial" w:hAnsi="Arial" w:cs="Arial"/>
          <w:b/>
          <w:sz w:val="20"/>
          <w:szCs w:val="20"/>
          <w:lang w:val="en-US"/>
        </w:rPr>
        <w:t xml:space="preserve"> format to the attention of the Director to the email address indicated below)</w:t>
      </w:r>
    </w:p>
    <w:p w:rsidR="00A23735" w:rsidRPr="00FD2B25" w:rsidRDefault="00A23735" w:rsidP="00A23735">
      <w:pPr>
        <w:ind w:left="4248" w:firstLine="708"/>
        <w:rPr>
          <w:rFonts w:ascii="Arial" w:hAnsi="Arial" w:cs="Arial"/>
          <w:sz w:val="20"/>
          <w:szCs w:val="20"/>
          <w:lang w:val="en-US"/>
        </w:rPr>
      </w:pPr>
    </w:p>
    <w:p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AL DIRETTORE DEL DIPARTIMENTO DI </w:t>
      </w:r>
    </w:p>
    <w:p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CHIRURGIA “PIETRO VALDONI”</w:t>
      </w:r>
    </w:p>
    <w:p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mail: </w:t>
      </w:r>
      <w:hyperlink r:id="rId12" w:history="1">
        <w:r w:rsidRPr="003D7CAF">
          <w:rPr>
            <w:rFonts w:ascii="Arial" w:hAnsi="Arial" w:cs="Arial"/>
            <w:color w:val="0000FF"/>
            <w:sz w:val="20"/>
            <w:szCs w:val="20"/>
            <w:u w:val="single"/>
          </w:rPr>
          <w:t>assegnidiricercavaldoni@uniroma1.it</w:t>
        </w:r>
      </w:hyperlink>
    </w:p>
    <w:p w:rsidR="00A23735" w:rsidRPr="003D7CAF" w:rsidRDefault="00A23735" w:rsidP="00A23735">
      <w:pPr>
        <w:rPr>
          <w:rFonts w:ascii="Arial" w:hAnsi="Arial" w:cs="Arial"/>
          <w:sz w:val="20"/>
          <w:szCs w:val="20"/>
        </w:rPr>
      </w:pPr>
    </w:p>
    <w:p w:rsidR="00A23735" w:rsidRPr="003D7CAF" w:rsidRDefault="00A23735" w:rsidP="00A23735">
      <w:pPr>
        <w:rPr>
          <w:rFonts w:ascii="Arial" w:hAnsi="Arial" w:cs="Arial"/>
          <w:sz w:val="20"/>
          <w:szCs w:val="20"/>
        </w:rPr>
      </w:pPr>
    </w:p>
    <w:p w:rsidR="00A23735" w:rsidRPr="003D7CAF" w:rsidRDefault="00A23735" w:rsidP="00A23735">
      <w:pPr>
        <w:jc w:val="center"/>
        <w:rPr>
          <w:rFonts w:ascii="Arial" w:hAnsi="Arial" w:cs="Arial"/>
          <w:b/>
          <w:sz w:val="20"/>
          <w:szCs w:val="20"/>
        </w:rPr>
      </w:pPr>
      <w:r w:rsidRPr="003D7CAF">
        <w:rPr>
          <w:rFonts w:ascii="Arial" w:hAnsi="Arial" w:cs="Arial"/>
          <w:b/>
          <w:sz w:val="20"/>
          <w:szCs w:val="20"/>
        </w:rPr>
        <w:t>DICHIARAZIONE SOSTITUTIVA DELL’ATTO DI NOTORIETA’</w:t>
      </w:r>
    </w:p>
    <w:p w:rsidR="00A23735" w:rsidRPr="003D7CAF" w:rsidRDefault="00A23735" w:rsidP="00A23735">
      <w:pPr>
        <w:jc w:val="center"/>
        <w:rPr>
          <w:rFonts w:ascii="Arial" w:hAnsi="Arial" w:cs="Arial"/>
          <w:sz w:val="20"/>
          <w:szCs w:val="20"/>
          <w:lang w:val="en-US"/>
        </w:rPr>
      </w:pPr>
      <w:r w:rsidRPr="003D7CAF">
        <w:rPr>
          <w:rFonts w:ascii="Arial" w:hAnsi="Arial" w:cs="Arial"/>
          <w:bCs/>
          <w:sz w:val="20"/>
          <w:szCs w:val="20"/>
          <w:lang w:val="en-US"/>
        </w:rPr>
        <w:t>(SELF-DECLARATION)</w:t>
      </w:r>
    </w:p>
    <w:p w:rsidR="00A23735" w:rsidRPr="003D7CAF" w:rsidRDefault="00A23735" w:rsidP="00A23735">
      <w:pPr>
        <w:jc w:val="center"/>
        <w:rPr>
          <w:rFonts w:ascii="Arial" w:hAnsi="Arial" w:cs="Arial"/>
          <w:b/>
          <w:bCs/>
          <w:sz w:val="20"/>
          <w:szCs w:val="20"/>
          <w:lang w:val="en-US"/>
        </w:rPr>
      </w:pPr>
      <w:r w:rsidRPr="003D7CAF">
        <w:rPr>
          <w:rFonts w:ascii="Arial" w:hAnsi="Arial" w:cs="Arial"/>
          <w:b/>
          <w:bCs/>
          <w:sz w:val="20"/>
          <w:szCs w:val="20"/>
          <w:lang w:val="en-US"/>
        </w:rPr>
        <w:t>(Art. 47 – D.P.R. 28.12.2000 n. 445)</w:t>
      </w:r>
    </w:p>
    <w:p w:rsidR="00A23735" w:rsidRPr="003D7CAF" w:rsidRDefault="00A23735" w:rsidP="00A23735">
      <w:pPr>
        <w:rPr>
          <w:rFonts w:ascii="Arial" w:hAnsi="Arial" w:cs="Arial"/>
          <w:b/>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lang w:val="en-US"/>
        </w:rPr>
        <w:t xml:space="preserve">Io </w:t>
      </w:r>
      <w:proofErr w:type="spellStart"/>
      <w:r w:rsidRPr="003D7CAF">
        <w:rPr>
          <w:rFonts w:ascii="Arial" w:hAnsi="Arial" w:cs="Arial"/>
          <w:bCs/>
          <w:sz w:val="20"/>
          <w:szCs w:val="20"/>
          <w:lang w:val="en-US"/>
        </w:rPr>
        <w:t>sottoscritt</w:t>
      </w:r>
      <w:proofErr w:type="spellEnd"/>
      <w:r w:rsidRPr="003D7CAF">
        <w:rPr>
          <w:rFonts w:ascii="Arial" w:hAnsi="Arial" w:cs="Arial"/>
          <w:bCs/>
          <w:sz w:val="20"/>
          <w:szCs w:val="20"/>
          <w:lang w:val="en-US"/>
        </w:rPr>
        <w:t>… /(I undersigned) (Full name)……………………………………………………..... ……………………………………...</w:t>
      </w:r>
      <w:proofErr w:type="spellStart"/>
      <w:proofErr w:type="gramStart"/>
      <w:r w:rsidRPr="003D7CAF">
        <w:rPr>
          <w:rFonts w:ascii="Arial" w:hAnsi="Arial" w:cs="Arial"/>
          <w:bCs/>
          <w:sz w:val="20"/>
          <w:szCs w:val="20"/>
          <w:lang w:val="en-US"/>
        </w:rPr>
        <w:t>nat</w:t>
      </w:r>
      <w:proofErr w:type="spellEnd"/>
      <w:proofErr w:type="gramEnd"/>
      <w:r w:rsidRPr="003D7CAF">
        <w:rPr>
          <w:rFonts w:ascii="Arial" w:hAnsi="Arial" w:cs="Arial"/>
          <w:bCs/>
          <w:sz w:val="20"/>
          <w:szCs w:val="20"/>
          <w:lang w:val="en-US"/>
        </w:rPr>
        <w:t xml:space="preserve">…. a (born - place of birth) ……………………(…) day/month/year …… </w:t>
      </w:r>
      <w:proofErr w:type="spellStart"/>
      <w:r w:rsidRPr="003D7CAF">
        <w:rPr>
          <w:rFonts w:ascii="Arial" w:hAnsi="Arial" w:cs="Arial"/>
          <w:bCs/>
          <w:sz w:val="20"/>
          <w:szCs w:val="20"/>
          <w:lang w:val="en-US"/>
        </w:rPr>
        <w:t>residente</w:t>
      </w:r>
      <w:proofErr w:type="spellEnd"/>
      <w:r w:rsidRPr="003D7CAF">
        <w:rPr>
          <w:rFonts w:ascii="Arial" w:hAnsi="Arial" w:cs="Arial"/>
          <w:bCs/>
          <w:sz w:val="20"/>
          <w:szCs w:val="20"/>
          <w:lang w:val="en-US"/>
        </w:rPr>
        <w:t xml:space="preserve"> in (resident) …………………………..Via (address</w:t>
      </w:r>
      <w:proofErr w:type="gramStart"/>
      <w:r w:rsidRPr="003D7CAF">
        <w:rPr>
          <w:rFonts w:ascii="Arial" w:hAnsi="Arial" w:cs="Arial"/>
          <w:bCs/>
          <w:sz w:val="20"/>
          <w:szCs w:val="20"/>
          <w:lang w:val="en-US"/>
        </w:rPr>
        <w:t>) ……………………………..</w:t>
      </w:r>
      <w:proofErr w:type="gramEnd"/>
      <w:r w:rsidRPr="003D7CAF">
        <w:rPr>
          <w:rFonts w:ascii="Arial" w:hAnsi="Arial" w:cs="Arial"/>
          <w:bCs/>
          <w:sz w:val="20"/>
          <w:szCs w:val="20"/>
          <w:lang w:val="en-US"/>
        </w:rPr>
        <w:t xml:space="preserve"> </w:t>
      </w:r>
      <w:proofErr w:type="gramStart"/>
      <w:r w:rsidRPr="003D7CAF">
        <w:rPr>
          <w:rFonts w:ascii="Arial" w:hAnsi="Arial" w:cs="Arial"/>
          <w:bCs/>
          <w:sz w:val="20"/>
          <w:szCs w:val="20"/>
          <w:lang w:val="en-US"/>
        </w:rPr>
        <w:t>n</w:t>
      </w:r>
      <w:proofErr w:type="gramEnd"/>
      <w:r w:rsidRPr="003D7CAF">
        <w:rPr>
          <w:rFonts w:ascii="Arial" w:hAnsi="Arial" w:cs="Arial"/>
          <w:bCs/>
          <w:sz w:val="20"/>
          <w:szCs w:val="20"/>
          <w:lang w:val="en-US"/>
        </w:rPr>
        <w:t xml:space="preserve">….. </w:t>
      </w:r>
      <w:r w:rsidRPr="003D7CAF">
        <w:rPr>
          <w:rFonts w:ascii="Arial" w:hAnsi="Arial" w:cs="Arial"/>
          <w:bCs/>
          <w:sz w:val="20"/>
          <w:szCs w:val="20"/>
        </w:rPr>
        <w:t xml:space="preserve">città (city)………………………….. </w:t>
      </w:r>
      <w:proofErr w:type="spellStart"/>
      <w:r w:rsidRPr="003D7CAF">
        <w:rPr>
          <w:rFonts w:ascii="Arial" w:hAnsi="Arial" w:cs="Arial"/>
          <w:bCs/>
          <w:sz w:val="20"/>
          <w:szCs w:val="20"/>
        </w:rPr>
        <w:t>cap</w:t>
      </w:r>
      <w:proofErr w:type="spellEnd"/>
      <w:r w:rsidRPr="003D7CAF">
        <w:rPr>
          <w:rFonts w:ascii="Arial" w:hAnsi="Arial" w:cs="Arial"/>
          <w:bCs/>
          <w:sz w:val="20"/>
          <w:szCs w:val="20"/>
        </w:rPr>
        <w:t xml:space="preserve"> (Zip code ) …….…… </w:t>
      </w:r>
      <w:r w:rsidRPr="003D7CAF">
        <w:rPr>
          <w:rFonts w:ascii="Arial" w:hAnsi="Arial" w:cs="Arial"/>
          <w:sz w:val="20"/>
          <w:szCs w:val="20"/>
        </w:rPr>
        <w:t>Telefono (</w:t>
      </w:r>
      <w:proofErr w:type="spellStart"/>
      <w:r w:rsidRPr="003D7CAF">
        <w:rPr>
          <w:rFonts w:ascii="Arial" w:hAnsi="Arial" w:cs="Arial"/>
          <w:sz w:val="20"/>
          <w:szCs w:val="20"/>
        </w:rPr>
        <w:t>phone</w:t>
      </w:r>
      <w:proofErr w:type="spellEnd"/>
      <w:r w:rsidRPr="003D7CAF">
        <w:rPr>
          <w:rFonts w:ascii="Arial" w:hAnsi="Arial" w:cs="Arial"/>
          <w:sz w:val="20"/>
          <w:szCs w:val="20"/>
        </w:rPr>
        <w:t>) ……………. email:……………………..</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rPr>
      </w:pPr>
      <w:r w:rsidRPr="003D7CAF">
        <w:rPr>
          <w:rFonts w:ascii="Arial" w:hAnsi="Arial" w:cs="Arial"/>
          <w:bCs/>
          <w:sz w:val="20"/>
          <w:szCs w:val="20"/>
        </w:rPr>
        <w:t>DICHIARO / DECLARE</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sz w:val="20"/>
          <w:szCs w:val="20"/>
        </w:rPr>
      </w:pPr>
      <w:r w:rsidRPr="003D7CAF">
        <w:rPr>
          <w:rFonts w:ascii="Arial" w:hAnsi="Arial" w:cs="Arial"/>
          <w:sz w:val="20"/>
          <w:szCs w:val="20"/>
        </w:rPr>
        <w:t xml:space="preserve">ai sensi dell’art. 47 del D.P.R. 28/12/2000 n. 445, a conoscenza di quanto prescritto dall’art. 76 sulle sanzioni penali cui può andare incontro per le ipotesi di falsità in atti e dichiarazioni mendaci ivi indicate </w:t>
      </w:r>
    </w:p>
    <w:p w:rsidR="00A23735" w:rsidRPr="003D7CAF" w:rsidRDefault="00A23735" w:rsidP="00A23735">
      <w:pPr>
        <w:rPr>
          <w:rFonts w:ascii="Arial" w:hAnsi="Arial" w:cs="Arial"/>
          <w:sz w:val="20"/>
          <w:szCs w:val="20"/>
        </w:rPr>
      </w:pPr>
    </w:p>
    <w:p w:rsidR="00A23735" w:rsidRPr="003D7CAF" w:rsidRDefault="00A23735" w:rsidP="00A23735">
      <w:pPr>
        <w:rPr>
          <w:rFonts w:ascii="Arial" w:hAnsi="Arial" w:cs="Arial"/>
          <w:sz w:val="20"/>
          <w:szCs w:val="20"/>
          <w:lang w:val="en-US"/>
        </w:rPr>
      </w:pPr>
      <w:proofErr w:type="gramStart"/>
      <w:r w:rsidRPr="003D7CAF">
        <w:rPr>
          <w:rFonts w:ascii="Arial" w:hAnsi="Arial" w:cs="Arial"/>
          <w:sz w:val="20"/>
          <w:szCs w:val="20"/>
          <w:lang w:val="en-US"/>
        </w:rPr>
        <w:t>pursuant</w:t>
      </w:r>
      <w:proofErr w:type="gramEnd"/>
      <w:r w:rsidRPr="003D7CAF">
        <w:rPr>
          <w:rFonts w:ascii="Arial" w:hAnsi="Arial" w:cs="Arial"/>
          <w:sz w:val="20"/>
          <w:szCs w:val="20"/>
          <w:lang w:val="en-US"/>
        </w:rPr>
        <w:t xml:space="preserve"> to art. 47 Of the D. P. R. 28 /12/2000 n. 445, to the knowledge of what is prescribed in art. 76 on criminal </w:t>
      </w:r>
      <w:proofErr w:type="gramStart"/>
      <w:r w:rsidRPr="003D7CAF">
        <w:rPr>
          <w:rFonts w:ascii="Arial" w:hAnsi="Arial" w:cs="Arial"/>
          <w:sz w:val="20"/>
          <w:szCs w:val="20"/>
          <w:lang w:val="en-US"/>
        </w:rPr>
        <w:t>sanctions which may go out to meet for the assumptions of forgery and perjury</w:t>
      </w:r>
      <w:proofErr w:type="gramEnd"/>
      <w:r w:rsidRPr="003D7CAF">
        <w:rPr>
          <w:rFonts w:ascii="Arial" w:hAnsi="Arial" w:cs="Arial"/>
          <w:sz w:val="20"/>
          <w:szCs w:val="20"/>
          <w:lang w:val="en-US"/>
        </w:rPr>
        <w:t xml:space="preserve"> indicated therein</w:t>
      </w:r>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sz w:val="20"/>
          <w:szCs w:val="20"/>
          <w:lang w:val="en-US"/>
        </w:rPr>
      </w:pPr>
      <w:r w:rsidRPr="003D7CAF">
        <w:rPr>
          <w:rFonts w:ascii="Arial" w:hAnsi="Arial" w:cs="Arial"/>
          <w:sz w:val="20"/>
          <w:szCs w:val="20"/>
        </w:rPr>
        <w:t xml:space="preserve">CHE TUTTI I DATI PERSONALI, LA DOCUMENTAZIONE CITATA, I TITOLI, L’ELENCO DELLE PUBBLICAZIONI E QUANT’ALTRO ELENCATO NELLA DOMANDA DI CONCORSO E NEL CV, </w:t>
      </w:r>
      <w:r w:rsidRPr="003D7CAF">
        <w:rPr>
          <w:rFonts w:ascii="Arial" w:hAnsi="Arial" w:cs="Arial"/>
          <w:b/>
          <w:sz w:val="20"/>
          <w:szCs w:val="20"/>
        </w:rPr>
        <w:t>DEL BANDO PER ASSEGNO  N.</w:t>
      </w:r>
      <w:r w:rsidRPr="003D7CAF">
        <w:rPr>
          <w:rFonts w:ascii="Arial" w:hAnsi="Arial" w:cs="Arial"/>
          <w:sz w:val="20"/>
          <w:szCs w:val="20"/>
        </w:rPr>
        <w:t xml:space="preserve"> ……….………………… </w:t>
      </w:r>
      <w:proofErr w:type="gramStart"/>
      <w:r w:rsidRPr="003D7CAF">
        <w:rPr>
          <w:rFonts w:ascii="Arial" w:hAnsi="Arial" w:cs="Arial"/>
          <w:sz w:val="20"/>
          <w:szCs w:val="20"/>
          <w:lang w:val="en-US"/>
        </w:rPr>
        <w:t>DEL …………………………….</w:t>
      </w:r>
      <w:proofErr w:type="gramEnd"/>
      <w:r w:rsidRPr="003D7CAF">
        <w:rPr>
          <w:rFonts w:ascii="Arial" w:hAnsi="Arial" w:cs="Arial"/>
          <w:sz w:val="20"/>
          <w:szCs w:val="20"/>
          <w:lang w:val="en-US"/>
        </w:rPr>
        <w:t xml:space="preserve">  </w:t>
      </w:r>
      <w:r w:rsidRPr="003D7CAF">
        <w:rPr>
          <w:rFonts w:ascii="Arial" w:hAnsi="Arial" w:cs="Arial"/>
          <w:sz w:val="20"/>
          <w:szCs w:val="20"/>
          <w:u w:val="single"/>
          <w:lang w:val="en-US"/>
        </w:rPr>
        <w:t>CORRISPONDONO AL VERO.</w:t>
      </w:r>
    </w:p>
    <w:p w:rsidR="00A23735" w:rsidRPr="003D7CAF" w:rsidRDefault="00A23735" w:rsidP="00A23735">
      <w:pPr>
        <w:rPr>
          <w:rFonts w:ascii="Arial" w:hAnsi="Arial" w:cs="Arial"/>
          <w:sz w:val="20"/>
          <w:szCs w:val="20"/>
          <w:lang w:val="en-US"/>
        </w:rPr>
      </w:pPr>
    </w:p>
    <w:p w:rsidR="00A23735" w:rsidRPr="003D7CAF" w:rsidRDefault="00A23735" w:rsidP="00A23735">
      <w:pPr>
        <w:rPr>
          <w:rFonts w:ascii="Arial" w:hAnsi="Arial" w:cs="Arial"/>
          <w:sz w:val="20"/>
          <w:szCs w:val="20"/>
        </w:rPr>
      </w:pPr>
      <w:r w:rsidRPr="003D7CAF">
        <w:rPr>
          <w:rFonts w:ascii="Arial" w:hAnsi="Arial" w:cs="Arial"/>
          <w:sz w:val="20"/>
          <w:szCs w:val="20"/>
          <w:lang w:val="en-US"/>
        </w:rPr>
        <w:t xml:space="preserve">THAT ALL PERSONAL DATA, CITED DOCUMENTS, CERTIFICATES, LIST OF PUBLICATIONS AND ANYTHING ELSE LISTED IN THE APPLICATION AND IN THE CV, IN RELATION TO THE </w:t>
      </w:r>
      <w:r w:rsidRPr="003D7CAF">
        <w:rPr>
          <w:rFonts w:ascii="Arial" w:hAnsi="Arial" w:cs="Arial"/>
          <w:b/>
          <w:sz w:val="20"/>
          <w:szCs w:val="20"/>
          <w:lang w:val="en-US"/>
        </w:rPr>
        <w:t>CALL</w:t>
      </w:r>
      <w:r w:rsidRPr="003D7CAF">
        <w:rPr>
          <w:rFonts w:ascii="Arial" w:hAnsi="Arial" w:cs="Arial"/>
          <w:sz w:val="20"/>
          <w:szCs w:val="20"/>
          <w:lang w:val="en-US"/>
        </w:rPr>
        <w:t xml:space="preserve"> </w:t>
      </w:r>
      <w:r w:rsidRPr="003D7CAF">
        <w:rPr>
          <w:rFonts w:ascii="Arial" w:hAnsi="Arial" w:cs="Arial"/>
          <w:b/>
          <w:sz w:val="20"/>
          <w:szCs w:val="20"/>
          <w:lang w:val="en-US"/>
        </w:rPr>
        <w:t>NO</w:t>
      </w:r>
      <w:r w:rsidRPr="003D7CAF">
        <w:rPr>
          <w:rFonts w:ascii="Arial" w:hAnsi="Arial" w:cs="Arial"/>
          <w:sz w:val="20"/>
          <w:szCs w:val="20"/>
          <w:lang w:val="en-US"/>
        </w:rPr>
        <w:t xml:space="preserve">. ……………… </w:t>
      </w:r>
      <w:r w:rsidRPr="003D7CAF">
        <w:rPr>
          <w:rFonts w:ascii="Arial" w:hAnsi="Arial" w:cs="Arial"/>
          <w:sz w:val="20"/>
          <w:szCs w:val="20"/>
          <w:u w:val="single"/>
        </w:rPr>
        <w:t>CORRESPOND TO THE TRUTH.</w:t>
      </w: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Io </w:t>
      </w:r>
      <w:proofErr w:type="spellStart"/>
      <w:r w:rsidRPr="003D7CAF">
        <w:rPr>
          <w:rFonts w:ascii="Arial" w:hAnsi="Arial" w:cs="Arial"/>
          <w:bCs/>
          <w:sz w:val="20"/>
          <w:szCs w:val="20"/>
        </w:rPr>
        <w:t>sottoscritt</w:t>
      </w:r>
      <w:proofErr w:type="spellEnd"/>
      <w:r w:rsidRPr="003D7CAF">
        <w:rPr>
          <w:rFonts w:ascii="Arial" w:hAnsi="Arial" w:cs="Arial"/>
          <w:bCs/>
          <w:sz w:val="20"/>
          <w:szCs w:val="20"/>
        </w:rPr>
        <w:t xml:space="preserve">_, ……………..,  ai sensi dell’art. 13 del  D.Lgs.196/2003, dichiaro di essere a conoscenza che quanto sopra dichiarato, verrà utilizzato </w:t>
      </w:r>
      <w:r w:rsidRPr="003D7CAF">
        <w:rPr>
          <w:rFonts w:ascii="Arial" w:hAnsi="Arial" w:cs="Arial"/>
          <w:sz w:val="20"/>
          <w:szCs w:val="20"/>
        </w:rPr>
        <w:t>esclusivamente nell’ambito del procedimento per il quale la dichiarazione viene resa.</w:t>
      </w:r>
    </w:p>
    <w:p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I, the undersigned</w:t>
      </w:r>
      <w:proofErr w:type="gramStart"/>
      <w:r w:rsidRPr="003D7CAF">
        <w:rPr>
          <w:rFonts w:ascii="Arial" w:hAnsi="Arial" w:cs="Arial"/>
          <w:bCs/>
          <w:sz w:val="20"/>
          <w:szCs w:val="20"/>
          <w:lang w:val="en-US"/>
        </w:rPr>
        <w:t>, ……………………,</w:t>
      </w:r>
      <w:proofErr w:type="gramEnd"/>
      <w:r w:rsidRPr="003D7CAF">
        <w:rPr>
          <w:rFonts w:ascii="Arial" w:hAnsi="Arial" w:cs="Arial"/>
          <w:bCs/>
          <w:sz w:val="20"/>
          <w:szCs w:val="20"/>
          <w:lang w:val="en-US"/>
        </w:rPr>
        <w:t xml:space="preserve"> pursuant to art. 13 Of the D. </w:t>
      </w:r>
      <w:proofErr w:type="spellStart"/>
      <w:r w:rsidRPr="003D7CAF">
        <w:rPr>
          <w:rFonts w:ascii="Arial" w:hAnsi="Arial" w:cs="Arial"/>
          <w:bCs/>
          <w:sz w:val="20"/>
          <w:szCs w:val="20"/>
          <w:lang w:val="en-US"/>
        </w:rPr>
        <w:t>lgs</w:t>
      </w:r>
      <w:proofErr w:type="spellEnd"/>
      <w:r w:rsidRPr="003D7CAF">
        <w:rPr>
          <w:rFonts w:ascii="Arial" w:hAnsi="Arial" w:cs="Arial"/>
          <w:bCs/>
          <w:sz w:val="20"/>
          <w:szCs w:val="20"/>
          <w:lang w:val="en-US"/>
        </w:rPr>
        <w:t>. 196/2003</w:t>
      </w:r>
      <w:r w:rsidRPr="003D7CAF">
        <w:rPr>
          <w:rFonts w:ascii="Arial" w:hAnsi="Arial" w:cs="Arial"/>
          <w:sz w:val="20"/>
          <w:szCs w:val="20"/>
          <w:lang w:val="en-US"/>
        </w:rPr>
        <w:t xml:space="preserve"> </w:t>
      </w:r>
      <w:r w:rsidRPr="003D7CAF">
        <w:rPr>
          <w:rFonts w:ascii="Arial" w:hAnsi="Arial" w:cs="Arial"/>
          <w:bCs/>
          <w:sz w:val="20"/>
          <w:szCs w:val="20"/>
          <w:lang w:val="en-US"/>
        </w:rPr>
        <w:t>I understand that this declaration will be used exclusively in the context of the process for which the declaration is made</w:t>
      </w:r>
      <w:proofErr w:type="gramStart"/>
      <w:r w:rsidRPr="003D7CAF">
        <w:rPr>
          <w:rFonts w:ascii="Arial" w:hAnsi="Arial" w:cs="Arial"/>
          <w:bCs/>
          <w:sz w:val="20"/>
          <w:szCs w:val="20"/>
          <w:lang w:val="en-US"/>
        </w:rPr>
        <w:t>..</w:t>
      </w:r>
      <w:proofErr w:type="gramEnd"/>
    </w:p>
    <w:p w:rsidR="00A23735" w:rsidRPr="003D7CAF" w:rsidRDefault="00A23735" w:rsidP="00A23735">
      <w:pPr>
        <w:rPr>
          <w:rFonts w:ascii="Arial" w:hAnsi="Arial" w:cs="Arial"/>
          <w:bCs/>
          <w:sz w:val="20"/>
          <w:szCs w:val="20"/>
          <w:lang w:val="en-US"/>
        </w:rPr>
      </w:pPr>
    </w:p>
    <w:p w:rsidR="00A23735" w:rsidRPr="003D7CAF" w:rsidRDefault="00A23735" w:rsidP="00A23735">
      <w:pPr>
        <w:rPr>
          <w:rFonts w:ascii="Arial" w:hAnsi="Arial" w:cs="Arial"/>
          <w:bCs/>
          <w:sz w:val="20"/>
          <w:szCs w:val="20"/>
        </w:rPr>
      </w:pPr>
      <w:r w:rsidRPr="003D7CAF">
        <w:rPr>
          <w:rFonts w:ascii="Arial" w:hAnsi="Arial" w:cs="Arial"/>
          <w:bCs/>
          <w:sz w:val="20"/>
          <w:szCs w:val="20"/>
        </w:rPr>
        <w:t xml:space="preserve">Letto, confermato e sottoscritto.   </w:t>
      </w:r>
    </w:p>
    <w:p w:rsidR="00A23735" w:rsidRPr="003D7CAF" w:rsidRDefault="00A23735" w:rsidP="00A23735">
      <w:pPr>
        <w:rPr>
          <w:rFonts w:ascii="Arial" w:hAnsi="Arial" w:cs="Arial"/>
          <w:sz w:val="20"/>
          <w:szCs w:val="20"/>
        </w:rPr>
      </w:pPr>
    </w:p>
    <w:p w:rsidR="00A23735" w:rsidRPr="003D7CAF" w:rsidRDefault="00A23735" w:rsidP="00A23735">
      <w:pPr>
        <w:rPr>
          <w:rFonts w:ascii="Arial" w:hAnsi="Arial" w:cs="Arial"/>
          <w:sz w:val="20"/>
          <w:szCs w:val="20"/>
        </w:rPr>
      </w:pPr>
      <w:r w:rsidRPr="003D7CAF">
        <w:rPr>
          <w:rFonts w:ascii="Arial" w:hAnsi="Arial" w:cs="Arial"/>
          <w:b/>
          <w:sz w:val="20"/>
          <w:szCs w:val="20"/>
        </w:rPr>
        <w:t>Roma, li</w:t>
      </w:r>
      <w:r w:rsidRPr="003D7CAF">
        <w:rPr>
          <w:rFonts w:ascii="Arial" w:hAnsi="Arial" w:cs="Arial"/>
          <w:sz w:val="20"/>
          <w:szCs w:val="20"/>
        </w:rPr>
        <w:t xml:space="preserve">………………                     </w:t>
      </w:r>
      <w:r w:rsidRPr="003D7CAF">
        <w:rPr>
          <w:rFonts w:ascii="Arial" w:hAnsi="Arial" w:cs="Arial"/>
          <w:b/>
          <w:sz w:val="20"/>
          <w:szCs w:val="20"/>
        </w:rPr>
        <w:t>Il/La dichiarante (</w:t>
      </w:r>
      <w:proofErr w:type="spellStart"/>
      <w:r w:rsidRPr="003D7CAF">
        <w:rPr>
          <w:rFonts w:ascii="Arial" w:hAnsi="Arial" w:cs="Arial"/>
          <w:b/>
          <w:sz w:val="20"/>
          <w:szCs w:val="20"/>
        </w:rPr>
        <w:t>signature</w:t>
      </w:r>
      <w:proofErr w:type="spellEnd"/>
      <w:r w:rsidRPr="003D7CAF">
        <w:rPr>
          <w:rFonts w:ascii="Arial" w:hAnsi="Arial" w:cs="Arial"/>
          <w:b/>
          <w:sz w:val="20"/>
          <w:szCs w:val="20"/>
        </w:rPr>
        <w:t xml:space="preserve">)  </w:t>
      </w:r>
      <w:r w:rsidRPr="003D7CAF">
        <w:rPr>
          <w:rFonts w:ascii="Arial" w:hAnsi="Arial" w:cs="Arial"/>
          <w:sz w:val="20"/>
          <w:szCs w:val="20"/>
        </w:rPr>
        <w:t>(1)…………………….……</w:t>
      </w:r>
    </w:p>
    <w:p w:rsidR="00A23735" w:rsidRPr="003D7CAF" w:rsidRDefault="00A23735" w:rsidP="00A23735">
      <w:pPr>
        <w:rPr>
          <w:rFonts w:ascii="Arial" w:hAnsi="Arial" w:cs="Arial"/>
          <w:i/>
          <w:sz w:val="20"/>
          <w:szCs w:val="20"/>
        </w:rPr>
      </w:pPr>
    </w:p>
    <w:p w:rsidR="00A23735" w:rsidRPr="003D7CAF" w:rsidRDefault="00A23735" w:rsidP="00A23735">
      <w:pPr>
        <w:rPr>
          <w:rFonts w:ascii="Arial" w:hAnsi="Arial" w:cs="Arial"/>
          <w:sz w:val="20"/>
          <w:szCs w:val="20"/>
        </w:rPr>
      </w:pPr>
      <w:r w:rsidRPr="003D7CAF">
        <w:rPr>
          <w:rFonts w:ascii="Arial" w:hAnsi="Arial" w:cs="Arial"/>
          <w:sz w:val="20"/>
          <w:szCs w:val="20"/>
        </w:rPr>
        <w:t xml:space="preserve"> (1) </w:t>
      </w:r>
      <w:r w:rsidRPr="003D7CAF">
        <w:rPr>
          <w:rFonts w:ascii="Arial" w:hAnsi="Arial" w:cs="Arial"/>
          <w:i/>
          <w:sz w:val="20"/>
          <w:szCs w:val="20"/>
          <w:u w:val="single"/>
        </w:rPr>
        <w:t>Si allega fotocopia documento di riconoscimento, fronte retro firmato e datato</w:t>
      </w:r>
      <w:r w:rsidRPr="003D7CAF">
        <w:rPr>
          <w:rFonts w:ascii="Arial" w:hAnsi="Arial" w:cs="Arial"/>
          <w:sz w:val="20"/>
          <w:szCs w:val="20"/>
        </w:rPr>
        <w:t xml:space="preserve"> </w:t>
      </w:r>
    </w:p>
    <w:p w:rsidR="00A23735" w:rsidRPr="003D7CAF" w:rsidRDefault="00A23735" w:rsidP="00A23735">
      <w:pPr>
        <w:rPr>
          <w:rFonts w:ascii="Arial" w:hAnsi="Arial" w:cs="Arial"/>
          <w:sz w:val="20"/>
          <w:szCs w:val="20"/>
        </w:rPr>
      </w:pPr>
      <w:r w:rsidRPr="003D7CAF">
        <w:rPr>
          <w:rFonts w:ascii="Arial" w:hAnsi="Arial" w:cs="Arial"/>
          <w:sz w:val="20"/>
          <w:szCs w:val="20"/>
        </w:rPr>
        <w:t>Ai sensi dell’art. 38 D.P.R 445 del 28 dicembre 2000, la dichiarazione è sottoscritta dall’interessato in presenza del dipendente addetto ovvero sottoscritta e inviata insieme alla fotocopia non autenticata di un documento di identità del dichiarante, all’ufficio competente a mezzo posta, via fax o tramite un incaricato.</w:t>
      </w:r>
    </w:p>
    <w:p w:rsidR="00A23735" w:rsidRPr="003D7CAF" w:rsidRDefault="00A23735" w:rsidP="00A23735">
      <w:pPr>
        <w:rPr>
          <w:rFonts w:ascii="Arial" w:hAnsi="Arial" w:cs="Arial"/>
          <w:sz w:val="20"/>
          <w:szCs w:val="20"/>
        </w:rPr>
      </w:pPr>
    </w:p>
    <w:p w:rsidR="00A23735" w:rsidRDefault="00A23735" w:rsidP="00A23735">
      <w:pPr>
        <w:rPr>
          <w:rFonts w:ascii="Arial" w:hAnsi="Arial" w:cs="Arial"/>
          <w:sz w:val="20"/>
          <w:szCs w:val="20"/>
          <w:lang w:val="en-US"/>
        </w:rPr>
      </w:pPr>
      <w:r w:rsidRPr="003D7CAF">
        <w:rPr>
          <w:rFonts w:ascii="Arial" w:hAnsi="Arial" w:cs="Arial"/>
          <w:sz w:val="20"/>
          <w:szCs w:val="20"/>
          <w:lang w:val="en-US"/>
        </w:rPr>
        <w:t xml:space="preserve">(1) </w:t>
      </w:r>
      <w:proofErr w:type="gramStart"/>
      <w:r w:rsidRPr="003D7CAF">
        <w:rPr>
          <w:rFonts w:ascii="Arial" w:hAnsi="Arial" w:cs="Arial"/>
          <w:sz w:val="20"/>
          <w:szCs w:val="20"/>
          <w:lang w:val="en-US"/>
        </w:rPr>
        <w:t>a</w:t>
      </w:r>
      <w:proofErr w:type="gramEnd"/>
      <w:r w:rsidRPr="003D7CAF">
        <w:rPr>
          <w:rFonts w:ascii="Arial" w:hAnsi="Arial" w:cs="Arial"/>
          <w:sz w:val="20"/>
          <w:szCs w:val="20"/>
          <w:lang w:val="en-US"/>
        </w:rPr>
        <w:t xml:space="preserve"> photocopy of an identification document, with signature and date is enclosed</w:t>
      </w:r>
    </w:p>
    <w:p w:rsidR="00A23735" w:rsidRDefault="00A23735" w:rsidP="00A23735">
      <w:pPr>
        <w:rPr>
          <w:rFonts w:ascii="Arial" w:hAnsi="Arial" w:cs="Arial"/>
          <w:b/>
          <w:sz w:val="20"/>
          <w:szCs w:val="20"/>
          <w:lang w:val="en-US"/>
        </w:rPr>
      </w:pPr>
    </w:p>
    <w:p w:rsidR="00A23735" w:rsidRDefault="00A23735" w:rsidP="00A23735">
      <w:pPr>
        <w:rPr>
          <w:rFonts w:ascii="Arial" w:hAnsi="Arial" w:cs="Arial"/>
          <w:b/>
          <w:sz w:val="20"/>
          <w:szCs w:val="20"/>
          <w:lang w:val="en-US"/>
        </w:rPr>
      </w:pPr>
    </w:p>
    <w:p w:rsidR="00A23735" w:rsidRDefault="00A23735" w:rsidP="00A23735">
      <w:pPr>
        <w:rPr>
          <w:rFonts w:ascii="Arial" w:hAnsi="Arial" w:cs="Arial"/>
          <w:b/>
          <w:sz w:val="20"/>
          <w:szCs w:val="20"/>
          <w:lang w:val="en-US"/>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Default="00A23735" w:rsidP="00A23735">
      <w:pPr>
        <w:ind w:right="-285"/>
        <w:rPr>
          <w:rFonts w:ascii="Arial" w:hAnsi="Arial" w:cs="Arial"/>
          <w:b/>
          <w:sz w:val="20"/>
          <w:szCs w:val="20"/>
        </w:rPr>
      </w:pPr>
    </w:p>
    <w:p w:rsidR="00A23735" w:rsidRPr="00B21515" w:rsidRDefault="00A23735" w:rsidP="00A23735">
      <w:pPr>
        <w:ind w:right="-285"/>
        <w:rPr>
          <w:rFonts w:ascii="Arial" w:hAnsi="Arial" w:cs="Arial"/>
          <w:b/>
          <w:sz w:val="20"/>
          <w:szCs w:val="20"/>
        </w:rPr>
      </w:pPr>
      <w:r>
        <w:rPr>
          <w:rFonts w:ascii="Arial" w:hAnsi="Arial" w:cs="Arial"/>
          <w:b/>
          <w:sz w:val="20"/>
          <w:szCs w:val="20"/>
        </w:rPr>
        <w:t>ALLEGATO D</w:t>
      </w:r>
      <w:r w:rsidRPr="00B21515">
        <w:rPr>
          <w:rFonts w:ascii="Arial" w:hAnsi="Arial" w:cs="Arial"/>
          <w:b/>
          <w:sz w:val="20"/>
          <w:szCs w:val="20"/>
        </w:rPr>
        <w:t xml:space="preserve"> richiesto al Vincitore (che dovrà presentare a procedura conclusa)</w:t>
      </w:r>
    </w:p>
    <w:p w:rsidR="00A23735" w:rsidRPr="00B21515" w:rsidRDefault="00A23735" w:rsidP="00A23735">
      <w:pPr>
        <w:ind w:right="-285"/>
        <w:rPr>
          <w:rFonts w:ascii="Arial" w:hAnsi="Arial" w:cs="Arial"/>
          <w:b/>
          <w:sz w:val="20"/>
          <w:szCs w:val="20"/>
        </w:rPr>
      </w:pPr>
    </w:p>
    <w:p w:rsidR="00A23735" w:rsidRPr="00B21515" w:rsidRDefault="00A23735" w:rsidP="00A23735">
      <w:pPr>
        <w:ind w:right="-285"/>
        <w:rPr>
          <w:rFonts w:ascii="Arial" w:hAnsi="Arial" w:cs="Arial"/>
          <w:b/>
          <w:sz w:val="20"/>
          <w:szCs w:val="20"/>
        </w:rPr>
      </w:pPr>
    </w:p>
    <w:p w:rsidR="00A23735" w:rsidRDefault="00A23735" w:rsidP="00A23735">
      <w:pPr>
        <w:ind w:left="4956"/>
        <w:rPr>
          <w:rFonts w:ascii="Arial" w:hAnsi="Arial" w:cs="Arial"/>
          <w:sz w:val="20"/>
          <w:szCs w:val="20"/>
        </w:rPr>
      </w:pPr>
      <w:r w:rsidRPr="00B21515">
        <w:rPr>
          <w:rFonts w:ascii="Arial" w:hAnsi="Arial" w:cs="Arial"/>
          <w:b/>
          <w:sz w:val="20"/>
          <w:szCs w:val="20"/>
        </w:rPr>
        <w:t xml:space="preserve">                                                                                                   </w:t>
      </w:r>
      <w:r w:rsidRPr="003D7CAF">
        <w:rPr>
          <w:rFonts w:ascii="Arial" w:hAnsi="Arial" w:cs="Arial"/>
          <w:sz w:val="20"/>
          <w:szCs w:val="20"/>
        </w:rPr>
        <w:t xml:space="preserve">Al Direttore </w:t>
      </w:r>
    </w:p>
    <w:p w:rsidR="00A23735" w:rsidRPr="003D7CAF" w:rsidRDefault="00A23735" w:rsidP="00A23735">
      <w:pPr>
        <w:ind w:left="4956"/>
        <w:rPr>
          <w:rFonts w:ascii="Arial" w:hAnsi="Arial" w:cs="Arial"/>
          <w:sz w:val="20"/>
          <w:szCs w:val="20"/>
        </w:rPr>
      </w:pPr>
      <w:r>
        <w:rPr>
          <w:rFonts w:ascii="Arial" w:hAnsi="Arial" w:cs="Arial"/>
          <w:sz w:val="20"/>
          <w:szCs w:val="20"/>
        </w:rPr>
        <w:t>d</w:t>
      </w:r>
      <w:r w:rsidRPr="003D7CAF">
        <w:rPr>
          <w:rFonts w:ascii="Arial" w:hAnsi="Arial" w:cs="Arial"/>
          <w:sz w:val="20"/>
          <w:szCs w:val="20"/>
        </w:rPr>
        <w:t xml:space="preserve">el Dipartimento </w:t>
      </w:r>
      <w:r>
        <w:rPr>
          <w:rFonts w:ascii="Arial" w:hAnsi="Arial" w:cs="Arial"/>
          <w:sz w:val="20"/>
          <w:szCs w:val="20"/>
        </w:rPr>
        <w:t>d</w:t>
      </w:r>
      <w:r w:rsidRPr="003D7CAF">
        <w:rPr>
          <w:rFonts w:ascii="Arial" w:hAnsi="Arial" w:cs="Arial"/>
          <w:sz w:val="20"/>
          <w:szCs w:val="20"/>
        </w:rPr>
        <w:t>i Chirurgia “Pietro Valdoni”</w:t>
      </w:r>
    </w:p>
    <w:p w:rsidR="00A23735" w:rsidRDefault="00A23735" w:rsidP="00A23735">
      <w:pPr>
        <w:ind w:left="4248" w:firstLine="708"/>
        <w:rPr>
          <w:rFonts w:ascii="Arial" w:hAnsi="Arial" w:cs="Arial"/>
          <w:sz w:val="20"/>
          <w:szCs w:val="20"/>
        </w:rPr>
      </w:pPr>
      <w:r>
        <w:rPr>
          <w:rFonts w:ascii="Arial" w:hAnsi="Arial" w:cs="Arial"/>
          <w:sz w:val="20"/>
          <w:szCs w:val="20"/>
        </w:rPr>
        <w:t>Università “Sapienza” di Roma</w:t>
      </w:r>
    </w:p>
    <w:p w:rsidR="00A23735" w:rsidRDefault="00A23735" w:rsidP="00A23735">
      <w:pPr>
        <w:ind w:left="4248" w:firstLine="708"/>
        <w:rPr>
          <w:rFonts w:ascii="Arial" w:hAnsi="Arial" w:cs="Arial"/>
          <w:sz w:val="20"/>
          <w:szCs w:val="20"/>
        </w:rPr>
      </w:pPr>
      <w:r>
        <w:rPr>
          <w:rFonts w:ascii="Arial" w:hAnsi="Arial" w:cs="Arial"/>
          <w:sz w:val="20"/>
          <w:szCs w:val="20"/>
        </w:rPr>
        <w:t>Viale del Policlinico,155</w:t>
      </w:r>
    </w:p>
    <w:p w:rsidR="00A23735" w:rsidRDefault="00A23735" w:rsidP="00A23735">
      <w:pPr>
        <w:ind w:left="4248" w:firstLine="708"/>
        <w:rPr>
          <w:rFonts w:ascii="Arial" w:hAnsi="Arial" w:cs="Arial"/>
          <w:sz w:val="20"/>
          <w:szCs w:val="20"/>
        </w:rPr>
      </w:pPr>
      <w:r>
        <w:rPr>
          <w:rFonts w:ascii="Arial" w:hAnsi="Arial" w:cs="Arial"/>
          <w:sz w:val="20"/>
          <w:szCs w:val="20"/>
        </w:rPr>
        <w:t>00161 Roma</w:t>
      </w:r>
    </w:p>
    <w:p w:rsidR="00A23735" w:rsidRPr="003D7CAF" w:rsidRDefault="00A23735" w:rsidP="00A23735">
      <w:pPr>
        <w:ind w:left="4248" w:firstLine="708"/>
        <w:rPr>
          <w:rFonts w:ascii="Arial" w:hAnsi="Arial" w:cs="Arial"/>
          <w:sz w:val="20"/>
          <w:szCs w:val="20"/>
        </w:rPr>
      </w:pPr>
    </w:p>
    <w:p w:rsidR="00A23735" w:rsidRPr="00B21515" w:rsidRDefault="00A23735" w:rsidP="00A23735">
      <w:pPr>
        <w:ind w:right="-285"/>
        <w:rPr>
          <w:rFonts w:ascii="Arial" w:hAnsi="Arial" w:cs="Arial"/>
          <w:b/>
          <w:sz w:val="20"/>
          <w:szCs w:val="20"/>
        </w:rPr>
      </w:pPr>
    </w:p>
    <w:p w:rsidR="00A23735" w:rsidRPr="00B21515" w:rsidRDefault="00A23735" w:rsidP="00A23735">
      <w:pPr>
        <w:ind w:right="-285"/>
        <w:rPr>
          <w:rFonts w:ascii="Arial" w:hAnsi="Arial" w:cs="Arial"/>
          <w:b/>
          <w:sz w:val="20"/>
          <w:szCs w:val="20"/>
        </w:rPr>
      </w:pPr>
    </w:p>
    <w:p w:rsidR="00A23735" w:rsidRPr="00B21515" w:rsidRDefault="00A23735" w:rsidP="00A23735">
      <w:pPr>
        <w:ind w:right="-285"/>
        <w:jc w:val="both"/>
        <w:rPr>
          <w:rFonts w:ascii="Arial" w:hAnsi="Arial" w:cs="Arial"/>
          <w:sz w:val="20"/>
          <w:szCs w:val="20"/>
        </w:rPr>
      </w:pPr>
      <w:r w:rsidRPr="00B21515">
        <w:rPr>
          <w:rFonts w:ascii="Arial" w:hAnsi="Arial" w:cs="Arial"/>
          <w:sz w:val="20"/>
          <w:szCs w:val="20"/>
        </w:rPr>
        <w:t>Oggetto</w:t>
      </w:r>
      <w:r>
        <w:rPr>
          <w:rFonts w:ascii="Arial" w:hAnsi="Arial" w:cs="Arial"/>
          <w:sz w:val="20"/>
          <w:szCs w:val="20"/>
        </w:rPr>
        <w:t>:</w:t>
      </w:r>
      <w:r w:rsidRPr="00B21515">
        <w:rPr>
          <w:rFonts w:ascii="Arial" w:hAnsi="Arial" w:cs="Arial"/>
          <w:sz w:val="20"/>
          <w:szCs w:val="20"/>
        </w:rPr>
        <w:t xml:space="preserve"> Informazioni di cui all’art. 15, c. 1, </w:t>
      </w:r>
      <w:proofErr w:type="spellStart"/>
      <w:r w:rsidRPr="00B21515">
        <w:rPr>
          <w:rFonts w:ascii="Arial" w:hAnsi="Arial" w:cs="Arial"/>
          <w:sz w:val="20"/>
          <w:szCs w:val="20"/>
        </w:rPr>
        <w:t>lett</w:t>
      </w:r>
      <w:proofErr w:type="spellEnd"/>
      <w:r w:rsidRPr="00B21515">
        <w:rPr>
          <w:rFonts w:ascii="Arial" w:hAnsi="Arial" w:cs="Arial"/>
          <w:sz w:val="20"/>
          <w:szCs w:val="20"/>
        </w:rPr>
        <w:t>. c) del Decreto Legislativo n. 33/2013 (Riordino</w:t>
      </w:r>
      <w:r>
        <w:rPr>
          <w:rFonts w:ascii="Arial" w:hAnsi="Arial" w:cs="Arial"/>
          <w:sz w:val="20"/>
          <w:szCs w:val="20"/>
        </w:rPr>
        <w:t>, da parte delle strutture in indirizzo, della</w:t>
      </w:r>
      <w:r w:rsidRPr="00B21515">
        <w:rPr>
          <w:rFonts w:ascii="Arial" w:hAnsi="Arial" w:cs="Arial"/>
          <w:sz w:val="20"/>
          <w:szCs w:val="20"/>
        </w:rPr>
        <w:t xml:space="preserve"> disciplina riguardante gli obblighi di pubblicità, trasparenza e diffusione di informazioni da parte delle pubbliche amministrazioni) - Dichiarazione sostitutiva ai sensi del D.P.R. n. 445/2000 e </w:t>
      </w:r>
      <w:proofErr w:type="spellStart"/>
      <w:r w:rsidRPr="00B21515">
        <w:rPr>
          <w:rFonts w:ascii="Arial" w:hAnsi="Arial" w:cs="Arial"/>
          <w:sz w:val="20"/>
          <w:szCs w:val="20"/>
        </w:rPr>
        <w:t>ss.mm.ii</w:t>
      </w:r>
      <w:proofErr w:type="spellEnd"/>
      <w:r w:rsidRPr="00B21515">
        <w:rPr>
          <w:rFonts w:ascii="Arial" w:hAnsi="Arial" w:cs="Arial"/>
          <w:sz w:val="20"/>
          <w:szCs w:val="20"/>
        </w:rPr>
        <w:t>.</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Con la presente, io </w:t>
      </w:r>
      <w:proofErr w:type="spellStart"/>
      <w:r w:rsidRPr="00B21515">
        <w:rPr>
          <w:rFonts w:ascii="Arial" w:hAnsi="Arial" w:cs="Arial"/>
          <w:sz w:val="20"/>
          <w:szCs w:val="20"/>
        </w:rPr>
        <w:t>sottoscritt</w:t>
      </w:r>
      <w:proofErr w:type="spellEnd"/>
      <w:r w:rsidRPr="00B21515">
        <w:rPr>
          <w:rFonts w:ascii="Arial" w:hAnsi="Arial" w:cs="Arial"/>
          <w:sz w:val="20"/>
          <w:szCs w:val="20"/>
        </w:rPr>
        <w:t xml:space="preserve">_, _____________________________________________________,                                                                 </w:t>
      </w:r>
      <w:proofErr w:type="spellStart"/>
      <w:r w:rsidRPr="00B21515">
        <w:rPr>
          <w:rFonts w:ascii="Arial" w:hAnsi="Arial" w:cs="Arial"/>
          <w:sz w:val="20"/>
          <w:szCs w:val="20"/>
        </w:rPr>
        <w:t>nat</w:t>
      </w:r>
      <w:proofErr w:type="spellEnd"/>
      <w:r w:rsidRPr="00B21515">
        <w:rPr>
          <w:rFonts w:ascii="Arial" w:hAnsi="Arial" w:cs="Arial"/>
          <w:sz w:val="20"/>
          <w:szCs w:val="20"/>
        </w:rPr>
        <w:t xml:space="preserve">_  il ________________, a </w:t>
      </w:r>
      <w:r w:rsidRPr="00B21515">
        <w:rPr>
          <w:rFonts w:ascii="Arial" w:hAnsi="Arial" w:cs="Arial"/>
          <w:sz w:val="20"/>
          <w:szCs w:val="20"/>
        </w:rPr>
        <w:softHyphen/>
        <w:t>______________________________________ (</w:t>
      </w:r>
      <w:proofErr w:type="spellStart"/>
      <w:r w:rsidRPr="00B21515">
        <w:rPr>
          <w:rFonts w:ascii="Arial" w:hAnsi="Arial" w:cs="Arial"/>
          <w:sz w:val="20"/>
          <w:szCs w:val="20"/>
        </w:rPr>
        <w:t>prov</w:t>
      </w:r>
      <w:proofErr w:type="spellEnd"/>
      <w:r w:rsidRPr="00B21515">
        <w:rPr>
          <w:rFonts w:ascii="Arial" w:hAnsi="Arial" w:cs="Arial"/>
          <w:sz w:val="20"/>
          <w:szCs w:val="20"/>
        </w:rPr>
        <w:t>. __________),</w:t>
      </w: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in qualità di  (*) ______________________, per le finalità   di cui all’art. 15, c.1  del D. </w:t>
      </w:r>
      <w:proofErr w:type="spellStart"/>
      <w:r w:rsidRPr="00B21515">
        <w:rPr>
          <w:rFonts w:ascii="Arial" w:hAnsi="Arial" w:cs="Arial"/>
          <w:sz w:val="20"/>
          <w:szCs w:val="20"/>
        </w:rPr>
        <w:t>Lgs</w:t>
      </w:r>
      <w:proofErr w:type="spellEnd"/>
      <w:r w:rsidRPr="00B21515">
        <w:rPr>
          <w:rFonts w:ascii="Arial" w:hAnsi="Arial" w:cs="Arial"/>
          <w:sz w:val="20"/>
          <w:szCs w:val="20"/>
        </w:rPr>
        <w:t xml:space="preserve">. n. 33/2013, </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dichiaro</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rsidR="00A23735" w:rsidRPr="00B21515" w:rsidRDefault="00A23735" w:rsidP="00A23735">
      <w:pPr>
        <w:ind w:right="-285"/>
        <w:rPr>
          <w:rFonts w:ascii="Arial" w:hAnsi="Arial" w:cs="Arial"/>
          <w:sz w:val="20"/>
          <w:szCs w:val="20"/>
        </w:rPr>
      </w:pPr>
    </w:p>
    <w:p w:rsidR="00A2373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ab/>
        <w:t xml:space="preserve"> □  di non svolgere incarichi, di non rivestire cariche presso enti di diritto privato regolati o finanziati </w:t>
      </w:r>
      <w:r w:rsidRPr="00B21515">
        <w:rPr>
          <w:rFonts w:ascii="Arial" w:hAnsi="Arial" w:cs="Arial"/>
          <w:sz w:val="20"/>
          <w:szCs w:val="20"/>
        </w:rPr>
        <w:tab/>
        <w:t xml:space="preserve"> dalla pubblica amministrazione né di svolgere attività professionali     </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ovvero</w:t>
      </w:r>
    </w:p>
    <w:p w:rsidR="00A23735" w:rsidRPr="00B21515" w:rsidRDefault="00A23735" w:rsidP="00A23735">
      <w:pPr>
        <w:ind w:right="-285"/>
        <w:rPr>
          <w:rFonts w:ascii="Arial" w:hAnsi="Arial" w:cs="Arial"/>
          <w:sz w:val="20"/>
          <w:szCs w:val="20"/>
        </w:rPr>
      </w:pPr>
    </w:p>
    <w:p w:rsidR="00A23735" w:rsidRPr="00B21515" w:rsidRDefault="00A23735" w:rsidP="00A23735">
      <w:pPr>
        <w:ind w:right="-285" w:firstLine="708"/>
        <w:rPr>
          <w:rFonts w:ascii="Arial" w:hAnsi="Arial" w:cs="Arial"/>
          <w:sz w:val="20"/>
          <w:szCs w:val="20"/>
        </w:rPr>
      </w:pPr>
      <w:r w:rsidRPr="00B21515">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w:t>
      </w:r>
      <w:r w:rsidRPr="00B21515">
        <w:rPr>
          <w:rFonts w:ascii="Arial" w:hAnsi="Arial" w:cs="Arial"/>
          <w:sz w:val="20"/>
          <w:szCs w:val="20"/>
        </w:rPr>
        <w:tab/>
      </w:r>
      <w:r w:rsidRPr="00B21515">
        <w:rPr>
          <w:rFonts w:ascii="Arial" w:hAnsi="Arial" w:cs="Arial"/>
          <w:sz w:val="20"/>
          <w:szCs w:val="20"/>
        </w:rPr>
        <w:tab/>
      </w:r>
      <w:r w:rsidRPr="00B21515">
        <w:rPr>
          <w:rFonts w:ascii="Arial" w:hAnsi="Arial" w:cs="Arial"/>
          <w:sz w:val="20"/>
          <w:szCs w:val="20"/>
        </w:rPr>
        <w:tab/>
      </w:r>
      <w:r w:rsidRPr="00B21515">
        <w:rPr>
          <w:rFonts w:ascii="Arial" w:hAnsi="Arial" w:cs="Arial"/>
          <w:sz w:val="20"/>
          <w:szCs w:val="20"/>
        </w:rPr>
        <w:tab/>
        <w:t>_______________________________________________________________________________</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ab/>
        <w:t>_______________________________________________________________________________</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Io </w:t>
      </w:r>
      <w:proofErr w:type="spellStart"/>
      <w:r w:rsidRPr="00B21515">
        <w:rPr>
          <w:rFonts w:ascii="Arial" w:hAnsi="Arial" w:cs="Arial"/>
          <w:sz w:val="20"/>
          <w:szCs w:val="20"/>
        </w:rPr>
        <w:t>sottoscritt</w:t>
      </w:r>
      <w:proofErr w:type="spellEnd"/>
      <w:r w:rsidRPr="00B21515">
        <w:rPr>
          <w:rFonts w:ascii="Arial" w:hAnsi="Arial" w:cs="Arial"/>
          <w:sz w:val="20"/>
          <w:szCs w:val="20"/>
        </w:rPr>
        <w:t>_, unisco alla presente dichiarazione la fotocopia del seguente documento di identità:</w:t>
      </w:r>
    </w:p>
    <w:p w:rsidR="00A23735" w:rsidRPr="00B21515" w:rsidRDefault="00A23735" w:rsidP="00A23735">
      <w:pPr>
        <w:ind w:right="-285"/>
        <w:rPr>
          <w:rFonts w:ascii="Arial" w:hAnsi="Arial" w:cs="Arial"/>
          <w:sz w:val="20"/>
          <w:szCs w:val="20"/>
        </w:rPr>
      </w:pPr>
      <w:r w:rsidRPr="00B21515">
        <w:rPr>
          <w:rFonts w:ascii="Arial" w:hAnsi="Arial" w:cs="Arial"/>
          <w:sz w:val="20"/>
          <w:szCs w:val="20"/>
        </w:rPr>
        <w:t>______________________________________________________, n. _____________________________,</w:t>
      </w:r>
    </w:p>
    <w:p w:rsidR="00A23735" w:rsidRPr="00B21515" w:rsidRDefault="00A23735" w:rsidP="00A23735">
      <w:pPr>
        <w:ind w:right="-285"/>
        <w:rPr>
          <w:rFonts w:ascii="Arial" w:hAnsi="Arial" w:cs="Arial"/>
          <w:sz w:val="20"/>
          <w:szCs w:val="20"/>
        </w:rPr>
      </w:pPr>
      <w:r w:rsidRPr="00B21515">
        <w:rPr>
          <w:rFonts w:ascii="Arial" w:hAnsi="Arial" w:cs="Arial"/>
          <w:sz w:val="20"/>
          <w:szCs w:val="20"/>
        </w:rPr>
        <w:t>rilasciato da _________________________________________ il _______________________________.</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Roma, ___________________</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FIRMA  </w:t>
      </w: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w:t>
      </w:r>
    </w:p>
    <w:p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___________________________</w:t>
      </w:r>
    </w:p>
    <w:p w:rsidR="00A23735" w:rsidRPr="00B21515" w:rsidRDefault="00A23735" w:rsidP="00A23735">
      <w:pPr>
        <w:ind w:right="-285"/>
        <w:rPr>
          <w:rFonts w:ascii="Arial" w:hAnsi="Arial" w:cs="Arial"/>
          <w:sz w:val="20"/>
          <w:szCs w:val="20"/>
        </w:rPr>
      </w:pPr>
    </w:p>
    <w:p w:rsidR="00A23735" w:rsidRPr="00B21515" w:rsidRDefault="00A23735" w:rsidP="00A23735">
      <w:pPr>
        <w:ind w:right="-285"/>
        <w:rPr>
          <w:rFonts w:ascii="Arial" w:hAnsi="Arial" w:cs="Arial"/>
          <w:b/>
          <w:sz w:val="20"/>
          <w:szCs w:val="20"/>
        </w:rPr>
      </w:pPr>
      <w:r w:rsidRPr="00B21515">
        <w:rPr>
          <w:rFonts w:ascii="Arial" w:hAnsi="Arial" w:cs="Arial"/>
          <w:sz w:val="20"/>
          <w:szCs w:val="20"/>
        </w:rPr>
        <w:t xml:space="preserve">(*) indicare la qualità </w:t>
      </w:r>
    </w:p>
    <w:p w:rsidR="00A23735" w:rsidRPr="001C076C" w:rsidRDefault="00A23735" w:rsidP="00A23735">
      <w:pPr>
        <w:ind w:right="-285"/>
        <w:rPr>
          <w:rFonts w:ascii="Arial" w:hAnsi="Arial" w:cs="Arial"/>
          <w:b/>
          <w:sz w:val="20"/>
          <w:szCs w:val="20"/>
          <w:lang w:val="en-US"/>
        </w:rPr>
      </w:pPr>
    </w:p>
    <w:p w:rsidR="00400778" w:rsidRDefault="00400778"/>
    <w:sectPr w:rsidR="00400778" w:rsidSect="004B4459">
      <w:headerReference w:type="default" r:id="rId13"/>
      <w:footerReference w:type="even" r:id="rId14"/>
      <w:footerReference w:type="default" r:id="rId15"/>
      <w:headerReference w:type="first" r:id="rId16"/>
      <w:pgSz w:w="11900" w:h="16840" w:code="9"/>
      <w:pgMar w:top="1418" w:right="1134" w:bottom="1134" w:left="1134" w:header="709" w:footer="573"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735" w:rsidRDefault="00A23735" w:rsidP="00A23735">
      <w:r>
        <w:separator/>
      </w:r>
    </w:p>
  </w:endnote>
  <w:endnote w:type="continuationSeparator" w:id="0">
    <w:p w:rsidR="00A23735" w:rsidRDefault="00A23735" w:rsidP="00A2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FD" w:rsidRDefault="00A23735" w:rsidP="00AF03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51AFD" w:rsidRDefault="00FD1470" w:rsidP="00AF03B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FD" w:rsidRDefault="00A23735" w:rsidP="00AF03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D1470">
      <w:rPr>
        <w:rStyle w:val="Numeropagina"/>
        <w:noProof/>
      </w:rPr>
      <w:t>9</w:t>
    </w:r>
    <w:r>
      <w:rPr>
        <w:rStyle w:val="Numeropagina"/>
      </w:rPr>
      <w:fldChar w:fldCharType="end"/>
    </w:r>
  </w:p>
  <w:p w:rsidR="00351AFD" w:rsidRDefault="00FD147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735" w:rsidRDefault="00A23735" w:rsidP="00A23735">
      <w:r>
        <w:separator/>
      </w:r>
    </w:p>
  </w:footnote>
  <w:footnote w:type="continuationSeparator" w:id="0">
    <w:p w:rsidR="00A23735" w:rsidRDefault="00A23735" w:rsidP="00A237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FD" w:rsidRDefault="00FD1470" w:rsidP="009B13C8"/>
  <w:p w:rsidR="00351AFD" w:rsidRPr="009B13C8" w:rsidRDefault="00FD1470" w:rsidP="009B13C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FD" w:rsidRDefault="00FD1470" w:rsidP="009B13C8"/>
  <w:p w:rsidR="00351AFD" w:rsidRPr="00A226CE" w:rsidRDefault="00FD1470" w:rsidP="00BA3D1C">
    <w:pPr>
      <w:pStyle w:val="Intestazione"/>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A872D1"/>
    <w:multiLevelType w:val="hybridMultilevel"/>
    <w:tmpl w:val="A880BA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35"/>
    <w:rsid w:val="00400778"/>
    <w:rsid w:val="00A23735"/>
    <w:rsid w:val="00FD14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73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3735"/>
    <w:pPr>
      <w:tabs>
        <w:tab w:val="center" w:pos="4986"/>
        <w:tab w:val="right" w:pos="9972"/>
      </w:tabs>
    </w:pPr>
  </w:style>
  <w:style w:type="character" w:customStyle="1" w:styleId="IntestazioneCarattere">
    <w:name w:val="Intestazione Carattere"/>
    <w:basedOn w:val="Caratterepredefinitoparagrafo"/>
    <w:link w:val="Intestazione"/>
    <w:rsid w:val="00A23735"/>
    <w:rPr>
      <w:rFonts w:ascii="Times New Roman" w:eastAsia="Times New Roman" w:hAnsi="Times New Roman" w:cs="Times New Roman"/>
    </w:rPr>
  </w:style>
  <w:style w:type="paragraph" w:styleId="Pidipagina">
    <w:name w:val="footer"/>
    <w:basedOn w:val="Normale"/>
    <w:link w:val="PidipaginaCarattere"/>
    <w:semiHidden/>
    <w:rsid w:val="00A23735"/>
    <w:pPr>
      <w:tabs>
        <w:tab w:val="center" w:pos="4986"/>
        <w:tab w:val="right" w:pos="9972"/>
      </w:tabs>
    </w:pPr>
  </w:style>
  <w:style w:type="character" w:customStyle="1" w:styleId="PidipaginaCarattere">
    <w:name w:val="Piè di pagina Carattere"/>
    <w:basedOn w:val="Caratterepredefinitoparagrafo"/>
    <w:link w:val="Pidipagina"/>
    <w:semiHidden/>
    <w:rsid w:val="00A23735"/>
    <w:rPr>
      <w:rFonts w:ascii="Times New Roman" w:eastAsia="Times New Roman" w:hAnsi="Times New Roman" w:cs="Times New Roman"/>
    </w:rPr>
  </w:style>
  <w:style w:type="character" w:styleId="Numeropagina">
    <w:name w:val="page number"/>
    <w:basedOn w:val="Caratterepredefinitoparagrafo"/>
    <w:rsid w:val="00A23735"/>
  </w:style>
  <w:style w:type="character" w:styleId="Collegamentoipertestuale">
    <w:name w:val="Hyperlink"/>
    <w:rsid w:val="00A23735"/>
    <w:rPr>
      <w:color w:val="0000FF"/>
      <w:u w:val="single"/>
    </w:rPr>
  </w:style>
  <w:style w:type="paragraph" w:styleId="Paragrafoelenco">
    <w:name w:val="List Paragraph"/>
    <w:basedOn w:val="Normale"/>
    <w:qFormat/>
    <w:rsid w:val="00A23735"/>
    <w:pPr>
      <w:spacing w:after="200"/>
      <w:ind w:left="720"/>
      <w:contextualSpacing/>
      <w:jc w:val="both"/>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2373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3735"/>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73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3735"/>
    <w:pPr>
      <w:tabs>
        <w:tab w:val="center" w:pos="4986"/>
        <w:tab w:val="right" w:pos="9972"/>
      </w:tabs>
    </w:pPr>
  </w:style>
  <w:style w:type="character" w:customStyle="1" w:styleId="IntestazioneCarattere">
    <w:name w:val="Intestazione Carattere"/>
    <w:basedOn w:val="Caratterepredefinitoparagrafo"/>
    <w:link w:val="Intestazione"/>
    <w:rsid w:val="00A23735"/>
    <w:rPr>
      <w:rFonts w:ascii="Times New Roman" w:eastAsia="Times New Roman" w:hAnsi="Times New Roman" w:cs="Times New Roman"/>
    </w:rPr>
  </w:style>
  <w:style w:type="paragraph" w:styleId="Pidipagina">
    <w:name w:val="footer"/>
    <w:basedOn w:val="Normale"/>
    <w:link w:val="PidipaginaCarattere"/>
    <w:semiHidden/>
    <w:rsid w:val="00A23735"/>
    <w:pPr>
      <w:tabs>
        <w:tab w:val="center" w:pos="4986"/>
        <w:tab w:val="right" w:pos="9972"/>
      </w:tabs>
    </w:pPr>
  </w:style>
  <w:style w:type="character" w:customStyle="1" w:styleId="PidipaginaCarattere">
    <w:name w:val="Piè di pagina Carattere"/>
    <w:basedOn w:val="Caratterepredefinitoparagrafo"/>
    <w:link w:val="Pidipagina"/>
    <w:semiHidden/>
    <w:rsid w:val="00A23735"/>
    <w:rPr>
      <w:rFonts w:ascii="Times New Roman" w:eastAsia="Times New Roman" w:hAnsi="Times New Roman" w:cs="Times New Roman"/>
    </w:rPr>
  </w:style>
  <w:style w:type="character" w:styleId="Numeropagina">
    <w:name w:val="page number"/>
    <w:basedOn w:val="Caratterepredefinitoparagrafo"/>
    <w:rsid w:val="00A23735"/>
  </w:style>
  <w:style w:type="character" w:styleId="Collegamentoipertestuale">
    <w:name w:val="Hyperlink"/>
    <w:rsid w:val="00A23735"/>
    <w:rPr>
      <w:color w:val="0000FF"/>
      <w:u w:val="single"/>
    </w:rPr>
  </w:style>
  <w:style w:type="paragraph" w:styleId="Paragrafoelenco">
    <w:name w:val="List Paragraph"/>
    <w:basedOn w:val="Normale"/>
    <w:qFormat/>
    <w:rsid w:val="00A23735"/>
    <w:pPr>
      <w:spacing w:after="200"/>
      <w:ind w:left="720"/>
      <w:contextualSpacing/>
      <w:jc w:val="both"/>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2373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3735"/>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ssegnidiricercavaldoni@uniroma1.it" TargetMode="External"/><Relationship Id="rId12" Type="http://schemas.openxmlformats.org/officeDocument/2006/relationships/hyperlink" Target="mailto:assegnidiricercavaldoni@uniroma1.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ssegnidiricercavaldoni@uniroma1.it" TargetMode="External"/><Relationship Id="rId9" Type="http://schemas.openxmlformats.org/officeDocument/2006/relationships/hyperlink" Target="mailto:assegnidiricercavaldoni@uniroma1.it" TargetMode="External"/><Relationship Id="rId10" Type="http://schemas.openxmlformats.org/officeDocument/2006/relationships/hyperlink" Target="mailto:assegnidiricercavaldoni@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3212</Words>
  <Characters>18309</Characters>
  <Application>Microsoft Macintosh Word</Application>
  <DocSecurity>0</DocSecurity>
  <Lines>152</Lines>
  <Paragraphs>42</Paragraphs>
  <ScaleCrop>false</ScaleCrop>
  <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2</cp:revision>
  <dcterms:created xsi:type="dcterms:W3CDTF">2018-12-17T09:48:00Z</dcterms:created>
  <dcterms:modified xsi:type="dcterms:W3CDTF">2018-12-17T09:48:00Z</dcterms:modified>
</cp:coreProperties>
</file>