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0E760" w14:textId="77777777" w:rsidR="00F80BBF" w:rsidRDefault="00F80BBF" w:rsidP="00F80BBF">
      <w:pPr>
        <w:pStyle w:val="Titolo1"/>
      </w:pPr>
      <w:bookmarkStart w:id="0" w:name="_Toc508697821"/>
      <w:r>
        <w:t>ALLEGATO</w:t>
      </w:r>
      <w:bookmarkEnd w:id="0"/>
      <w:r>
        <w:t xml:space="preserve"> </w:t>
      </w:r>
    </w:p>
    <w:p w14:paraId="30593BF2" w14:textId="77777777" w:rsidR="00F80BBF" w:rsidRDefault="00F80BBF" w:rsidP="00F80BBF">
      <w:pPr>
        <w:jc w:val="center"/>
        <w:rPr>
          <w:rFonts w:ascii="Arial" w:hAnsi="Arial" w:cs="Arial"/>
          <w:sz w:val="22"/>
          <w:szCs w:val="22"/>
        </w:rPr>
      </w:pPr>
    </w:p>
    <w:p w14:paraId="6A5D863B" w14:textId="77777777" w:rsidR="00F80BBF" w:rsidRDefault="00F80BBF" w:rsidP="00F80BB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Fac-simile di domanda di partecipazione al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bando per borse di mobilità studentesca verso la</w:t>
      </w:r>
    </w:p>
    <w:p w14:paraId="20F3850A" w14:textId="77777777" w:rsidR="00F80BBF" w:rsidRDefault="00F80BBF" w:rsidP="00F80BB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Rep. Pop. Cinese</w:t>
      </w:r>
    </w:p>
    <w:p w14:paraId="394390EC" w14:textId="77777777" w:rsidR="00F80BBF" w:rsidRDefault="00F80BBF" w:rsidP="00F80BB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Facoltà di Lettere e Filosofia</w:t>
      </w:r>
    </w:p>
    <w:p w14:paraId="701B81BA" w14:textId="77777777" w:rsidR="00F80BBF" w:rsidRDefault="00F80BBF" w:rsidP="00F80BB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Anno accademico 2019-2020</w:t>
      </w:r>
    </w:p>
    <w:p w14:paraId="6A4CAE29" w14:textId="77777777" w:rsidR="00F80BBF" w:rsidRDefault="00F80BBF" w:rsidP="00F80B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domande possono essere inviate, debitamente firmate e scansionate, via posta elettronica al seguente indirizzo: </w:t>
      </w:r>
      <w:hyperlink r:id="rId8" w:history="1">
        <w:r>
          <w:rPr>
            <w:rStyle w:val="Collegamentoipertestuale"/>
          </w:rPr>
          <w:t>semestreincina@gmail.com</w:t>
        </w:r>
      </w:hyperlink>
      <w:r>
        <w:t xml:space="preserve"> </w:t>
      </w:r>
      <w:r>
        <w:rPr>
          <w:rFonts w:ascii="Arial" w:hAnsi="Arial" w:cs="Arial"/>
          <w:sz w:val="22"/>
          <w:szCs w:val="22"/>
        </w:rPr>
        <w:t xml:space="preserve">e consegnate a mano in originale al seguente indirizzo: Centro Orientamento Studenti, Dipartimento Istituto Italiano di Studi Orientali, Palazzo Marco Polo, 3 piano, Sapienza Università di Roma, circ.ne Tiburtina, 4. 00185, Roma.  Nell’oggetto della mail o sulla busta, in caso di consegna a mano, dovrà comparire la seguente dicitura: </w:t>
      </w:r>
      <w:r>
        <w:rPr>
          <w:rFonts w:ascii="Arial" w:hAnsi="Arial" w:cs="Arial"/>
          <w:i/>
          <w:sz w:val="22"/>
          <w:szCs w:val="22"/>
        </w:rPr>
        <w:t>Borse di studio per mobilità extra-UE, Cina 2020. Triennale (o Magistrale).</w:t>
      </w:r>
    </w:p>
    <w:p w14:paraId="1AC242D3" w14:textId="77777777" w:rsidR="00F80BBF" w:rsidRDefault="00F80BBF" w:rsidP="00F80BBF">
      <w:pPr>
        <w:tabs>
          <w:tab w:val="left" w:pos="1080"/>
          <w:tab w:val="left" w:pos="1440"/>
        </w:tabs>
        <w:ind w:left="1080" w:hanging="108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Al Preside</w:t>
      </w:r>
    </w:p>
    <w:p w14:paraId="298A49A8" w14:textId="77777777" w:rsidR="00F80BBF" w:rsidRDefault="00F80BBF" w:rsidP="00F80BBF">
      <w:pPr>
        <w:tabs>
          <w:tab w:val="left" w:pos="1080"/>
          <w:tab w:val="left" w:pos="1440"/>
        </w:tabs>
        <w:ind w:left="1080" w:hanging="108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della Facoltà di Lettere</w:t>
      </w:r>
    </w:p>
    <w:p w14:paraId="393883EE" w14:textId="77777777" w:rsidR="00F80BBF" w:rsidRDefault="00F80BBF" w:rsidP="00F80BBF">
      <w:pPr>
        <w:tabs>
          <w:tab w:val="left" w:pos="1080"/>
          <w:tab w:val="left" w:pos="1440"/>
        </w:tabs>
        <w:ind w:left="1080" w:hanging="108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Università degli Studi di Roma “La Sapienza”</w:t>
      </w:r>
    </w:p>
    <w:p w14:paraId="482A0964" w14:textId="77777777" w:rsidR="00F80BBF" w:rsidRDefault="00F80BBF" w:rsidP="00F80BB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……………………………………………………… 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 ………….. nato/a ............................................................................ il ……………………... codice fiscale 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……………… residente a ……………………………………… prov. .......... in via/piazza ………………………………………......………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. n. … tel.……………………………… domiciliato in via/piazza (solo se diverso dalla </w:t>
      </w:r>
      <w:proofErr w:type="gramStart"/>
      <w:r>
        <w:rPr>
          <w:rFonts w:ascii="Arial" w:hAnsi="Arial" w:cs="Arial"/>
          <w:sz w:val="22"/>
          <w:szCs w:val="22"/>
        </w:rPr>
        <w:t>residenza)  …</w:t>
      </w:r>
      <w:proofErr w:type="gramEnd"/>
      <w:r>
        <w:rPr>
          <w:rFonts w:ascii="Arial" w:hAnsi="Arial" w:cs="Arial"/>
          <w:sz w:val="22"/>
          <w:szCs w:val="22"/>
        </w:rPr>
        <w:t xml:space="preserve">…………………..…………………………............. n. ... prov. .......... tel.…………………………… </w:t>
      </w:r>
      <w:proofErr w:type="spellStart"/>
      <w:r>
        <w:rPr>
          <w:rFonts w:ascii="Arial" w:hAnsi="Arial" w:cs="Arial"/>
          <w:sz w:val="22"/>
          <w:szCs w:val="22"/>
        </w:rPr>
        <w:t>cell</w:t>
      </w:r>
      <w:proofErr w:type="spellEnd"/>
      <w:r>
        <w:rPr>
          <w:rFonts w:ascii="Arial" w:hAnsi="Arial" w:cs="Arial"/>
          <w:sz w:val="22"/>
          <w:szCs w:val="22"/>
        </w:rPr>
        <w:t>…………………….................. indirizzo e-mail ............................................................................................, iscritto nell’</w:t>
      </w:r>
      <w:proofErr w:type="spellStart"/>
      <w:r>
        <w:rPr>
          <w:rFonts w:ascii="Arial" w:hAnsi="Arial" w:cs="Arial"/>
          <w:sz w:val="22"/>
          <w:szCs w:val="22"/>
        </w:rPr>
        <w:t>a.a</w:t>
      </w:r>
      <w:proofErr w:type="spellEnd"/>
      <w:r>
        <w:rPr>
          <w:rFonts w:ascii="Arial" w:hAnsi="Arial" w:cs="Arial"/>
          <w:sz w:val="22"/>
          <w:szCs w:val="22"/>
        </w:rPr>
        <w:t>. 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 presso l’Università degli Studi di Roma “La Sapienza” al ………. anno di corso di laurea/LS/LM/Dottorato ................................................................................. della Facoltà di ………, chiede di partecipare al concorso per il conferimento di borse di mobilità studentesca verso LA Rep. Popolare Cinese.</w:t>
      </w:r>
    </w:p>
    <w:p w14:paraId="0FB7298F" w14:textId="77777777" w:rsidR="00F80BBF" w:rsidRDefault="00F80BBF" w:rsidP="00F80B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tal scopo il/la sottoscritto/a dichiara ai sensi del </w:t>
      </w:r>
      <w:proofErr w:type="spellStart"/>
      <w:r>
        <w:rPr>
          <w:rFonts w:ascii="Arial" w:hAnsi="Arial" w:cs="Arial"/>
          <w:sz w:val="22"/>
          <w:szCs w:val="22"/>
        </w:rPr>
        <w:t>D.Lgs.</w:t>
      </w:r>
      <w:proofErr w:type="spellEnd"/>
      <w:r>
        <w:rPr>
          <w:rFonts w:ascii="Arial" w:hAnsi="Arial" w:cs="Arial"/>
          <w:sz w:val="22"/>
          <w:szCs w:val="22"/>
        </w:rPr>
        <w:t xml:space="preserve"> 445/2000, sotto la propria responsabilità e consapevole che il rilascio di false o incomplete dichiarazioni è un reato penale:</w:t>
      </w:r>
    </w:p>
    <w:p w14:paraId="00C1F977" w14:textId="77777777" w:rsidR="00F80BBF" w:rsidRDefault="00F80BBF" w:rsidP="00F80BBF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di allegare alla presente, in conformità a quanto prescritto nell’art. 5.2 del bando l’autocertificazione degli esami sostenuti con i relativi voti/crediti conseguiti;</w:t>
      </w:r>
    </w:p>
    <w:p w14:paraId="2C8C0BA5" w14:textId="77777777" w:rsidR="00F80BBF" w:rsidRDefault="00F80BBF" w:rsidP="00F80BBF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Di essere a conoscenza che è necessario superare la prova in itinere di Lingua e Traduzione Cinese scritta, che si terrà come da art. 2 comma 2 del bando all’oggetto.;</w:t>
      </w:r>
    </w:p>
    <w:p w14:paraId="13A78260" w14:textId="77777777" w:rsidR="00F80BBF" w:rsidRDefault="00F80BBF" w:rsidP="00F80BBF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di essere in regola con i versamenti effettuati per tasse, contributi, arretrati o eventuali more per l’</w:t>
      </w:r>
      <w:proofErr w:type="spellStart"/>
      <w:r>
        <w:rPr>
          <w:rFonts w:ascii="Arial" w:hAnsi="Arial" w:cs="Arial"/>
        </w:rPr>
        <w:t>a.a</w:t>
      </w:r>
      <w:proofErr w:type="spellEnd"/>
      <w:r>
        <w:rPr>
          <w:rFonts w:ascii="Arial" w:hAnsi="Arial" w:cs="Arial"/>
        </w:rPr>
        <w:t>. ……… e per il periodo di permanenza all’estero;</w:t>
      </w:r>
    </w:p>
    <w:p w14:paraId="1C415C28" w14:textId="77777777" w:rsidR="00F80BBF" w:rsidRDefault="00F80BBF" w:rsidP="00F80BBF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di voler conservare lo status di studente fino a conclusione del periodo di studio all’estero, che è parte integrante del programma di studi dell’università di origine;</w:t>
      </w:r>
    </w:p>
    <w:p w14:paraId="12791A00" w14:textId="77777777" w:rsidR="00F80BBF" w:rsidRDefault="00F80BBF" w:rsidP="00F80BBF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di non fruire contestualmente alla borsa in oggetto di contributi erogati ad altro titolo, per scambi internazionali o soggiorni all’estero, su fondi della Sapienza;</w:t>
      </w:r>
    </w:p>
    <w:p w14:paraId="4AE73B51" w14:textId="77777777" w:rsidR="00F80BBF" w:rsidRDefault="00F80BBF" w:rsidP="00F80BBF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 consentire al trattamento dei dati personali e sensibili ai sensi del nuovo Regolamento Europeo n. 679 del 27.4.2016 – GDPR (General Data </w:t>
      </w:r>
      <w:proofErr w:type="spellStart"/>
      <w:r>
        <w:rPr>
          <w:rFonts w:ascii="Arial" w:hAnsi="Arial" w:cs="Arial"/>
        </w:rPr>
        <w:t>Protection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Regulation</w:t>
      </w:r>
      <w:proofErr w:type="spellEnd"/>
      <w:r>
        <w:rPr>
          <w:rFonts w:ascii="Arial" w:hAnsi="Arial" w:cs="Arial"/>
        </w:rPr>
        <w:t>) e dalla normativa nazionale vigente T.U. Privacy (</w:t>
      </w:r>
      <w:proofErr w:type="spellStart"/>
      <w:r>
        <w:rPr>
          <w:rFonts w:ascii="Arial" w:hAnsi="Arial" w:cs="Arial"/>
        </w:rPr>
        <w:t>D.Lgs.</w:t>
      </w:r>
      <w:proofErr w:type="spellEnd"/>
      <w:r>
        <w:rPr>
          <w:rFonts w:ascii="Arial" w:hAnsi="Arial" w:cs="Arial"/>
        </w:rPr>
        <w:t xml:space="preserve"> 196/03).</w:t>
      </w:r>
    </w:p>
    <w:p w14:paraId="23DB754C" w14:textId="77777777" w:rsidR="00F80BBF" w:rsidRDefault="00F80BBF" w:rsidP="00F80B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Luogo, data</w:t>
      </w:r>
    </w:p>
    <w:p w14:paraId="352F9EC1" w14:textId="77777777" w:rsidR="00F80BBF" w:rsidRDefault="00F80BBF" w:rsidP="00F80BBF">
      <w:pPr>
        <w:ind w:left="1776" w:firstLine="34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</w:p>
    <w:p w14:paraId="7EEA2A27" w14:textId="77777777" w:rsidR="00F80BBF" w:rsidRDefault="00F80BBF" w:rsidP="00F80BBF">
      <w:pPr>
        <w:pageBreakBefore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lastRenderedPageBreak/>
        <w:t xml:space="preserve">Elenco esami sostenuti: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2"/>
        <w:gridCol w:w="1143"/>
        <w:gridCol w:w="1005"/>
      </w:tblGrid>
      <w:tr w:rsidR="00F80BBF" w14:paraId="0B2CDFB3" w14:textId="77777777" w:rsidTr="00F80BBF"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046A" w14:textId="77777777" w:rsidR="00F80BBF" w:rsidRDefault="00F80BBF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zh-CN"/>
              </w:rPr>
              <w:t>Insegnamento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463B" w14:textId="77777777" w:rsidR="00F80BBF" w:rsidRDefault="00F80BBF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zh-CN"/>
              </w:rPr>
              <w:t>Voto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F251" w14:textId="77777777" w:rsidR="00F80BBF" w:rsidRDefault="00F80BBF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zh-CN"/>
              </w:rPr>
              <w:t>Crediti</w:t>
            </w:r>
          </w:p>
        </w:tc>
      </w:tr>
      <w:tr w:rsidR="00F80BBF" w14:paraId="1E1480F3" w14:textId="77777777" w:rsidTr="00F80BBF"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9A70" w14:textId="77777777" w:rsidR="00F80BBF" w:rsidRDefault="00F80BBF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8E4F" w14:textId="77777777" w:rsidR="00F80BBF" w:rsidRDefault="00F80BBF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3B73" w14:textId="77777777" w:rsidR="00F80BBF" w:rsidRDefault="00F80BBF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F80BBF" w14:paraId="5E66EC9C" w14:textId="77777777" w:rsidTr="00F80BBF"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9969" w14:textId="77777777" w:rsidR="00F80BBF" w:rsidRDefault="00F80BBF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0E4A" w14:textId="77777777" w:rsidR="00F80BBF" w:rsidRDefault="00F80BBF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E8C1" w14:textId="77777777" w:rsidR="00F80BBF" w:rsidRDefault="00F80BBF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F80BBF" w14:paraId="3BFD7FB3" w14:textId="77777777" w:rsidTr="00F80BBF"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F4DD" w14:textId="77777777" w:rsidR="00F80BBF" w:rsidRDefault="00F80BBF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941C" w14:textId="77777777" w:rsidR="00F80BBF" w:rsidRDefault="00F80BBF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B722" w14:textId="77777777" w:rsidR="00F80BBF" w:rsidRDefault="00F80BBF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F80BBF" w14:paraId="4CF8F6D8" w14:textId="77777777" w:rsidTr="00F80BBF"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C288" w14:textId="77777777" w:rsidR="00F80BBF" w:rsidRDefault="00F80BBF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A057" w14:textId="77777777" w:rsidR="00F80BBF" w:rsidRDefault="00F80BBF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07A3" w14:textId="77777777" w:rsidR="00F80BBF" w:rsidRDefault="00F80BBF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F80BBF" w14:paraId="69D120C8" w14:textId="77777777" w:rsidTr="00F80BBF"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956A" w14:textId="77777777" w:rsidR="00F80BBF" w:rsidRDefault="00F80BBF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5.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A7EB" w14:textId="77777777" w:rsidR="00F80BBF" w:rsidRDefault="00F80BBF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ED37" w14:textId="77777777" w:rsidR="00F80BBF" w:rsidRDefault="00F80BBF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F80BBF" w14:paraId="578D9F2D" w14:textId="77777777" w:rsidTr="00F80BBF"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95A4" w14:textId="77777777" w:rsidR="00F80BBF" w:rsidRDefault="00F80BBF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6.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6728" w14:textId="77777777" w:rsidR="00F80BBF" w:rsidRDefault="00F80BBF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3450" w14:textId="77777777" w:rsidR="00F80BBF" w:rsidRDefault="00F80BBF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F80BBF" w14:paraId="05286FA2" w14:textId="77777777" w:rsidTr="00F80BBF"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7170" w14:textId="77777777" w:rsidR="00F80BBF" w:rsidRDefault="00F80BBF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7.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CBB3" w14:textId="77777777" w:rsidR="00F80BBF" w:rsidRDefault="00F80BBF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6F29" w14:textId="77777777" w:rsidR="00F80BBF" w:rsidRDefault="00F80BBF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F80BBF" w14:paraId="1951596A" w14:textId="77777777" w:rsidTr="00F80BBF"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575D" w14:textId="77777777" w:rsidR="00F80BBF" w:rsidRDefault="00F80BBF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8.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8FDC" w14:textId="77777777" w:rsidR="00F80BBF" w:rsidRDefault="00F80BBF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B52D" w14:textId="77777777" w:rsidR="00F80BBF" w:rsidRDefault="00F80BBF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F80BBF" w14:paraId="5882F4FE" w14:textId="77777777" w:rsidTr="00F80BBF"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F7B8" w14:textId="77777777" w:rsidR="00F80BBF" w:rsidRDefault="00F80BBF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9.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413D" w14:textId="77777777" w:rsidR="00F80BBF" w:rsidRDefault="00F80BBF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6A26" w14:textId="77777777" w:rsidR="00F80BBF" w:rsidRDefault="00F80BBF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F80BBF" w14:paraId="183B0D02" w14:textId="77777777" w:rsidTr="00F80BBF"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8F2A" w14:textId="77777777" w:rsidR="00F80BBF" w:rsidRDefault="00F80BBF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10.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FE66" w14:textId="77777777" w:rsidR="00F80BBF" w:rsidRDefault="00F80BBF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551D" w14:textId="77777777" w:rsidR="00F80BBF" w:rsidRDefault="00F80BBF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F80BBF" w14:paraId="15F33DB6" w14:textId="77777777" w:rsidTr="00F80BBF"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C68B" w14:textId="77777777" w:rsidR="00F80BBF" w:rsidRDefault="00F80BBF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11.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7A8B" w14:textId="77777777" w:rsidR="00F80BBF" w:rsidRDefault="00F80BBF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FB3D" w14:textId="77777777" w:rsidR="00F80BBF" w:rsidRDefault="00F80BBF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F80BBF" w14:paraId="4912A6FC" w14:textId="77777777" w:rsidTr="00F80BBF"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2DD5" w14:textId="77777777" w:rsidR="00F80BBF" w:rsidRDefault="00F80BBF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12.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1F7E" w14:textId="77777777" w:rsidR="00F80BBF" w:rsidRDefault="00F80BBF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F9D1" w14:textId="77777777" w:rsidR="00F80BBF" w:rsidRDefault="00F80BBF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F80BBF" w14:paraId="47DE3E6A" w14:textId="77777777" w:rsidTr="00F80BBF"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E623" w14:textId="77777777" w:rsidR="00F80BBF" w:rsidRDefault="00F80BBF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13.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CFB0" w14:textId="77777777" w:rsidR="00F80BBF" w:rsidRDefault="00F80BBF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8043" w14:textId="77777777" w:rsidR="00F80BBF" w:rsidRDefault="00F80BBF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F80BBF" w14:paraId="274A9848" w14:textId="77777777" w:rsidTr="00F80BBF"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4B90" w14:textId="77777777" w:rsidR="00F80BBF" w:rsidRDefault="00F80BBF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14.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B218" w14:textId="77777777" w:rsidR="00F80BBF" w:rsidRDefault="00F80BBF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3A4E" w14:textId="77777777" w:rsidR="00F80BBF" w:rsidRDefault="00F80BBF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F80BBF" w14:paraId="348B0B1F" w14:textId="77777777" w:rsidTr="00F80BBF"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C2BE" w14:textId="77777777" w:rsidR="00F80BBF" w:rsidRDefault="00F80BBF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15.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E2E4" w14:textId="77777777" w:rsidR="00F80BBF" w:rsidRDefault="00F80BBF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2603" w14:textId="77777777" w:rsidR="00F80BBF" w:rsidRDefault="00F80BBF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</w:tbl>
    <w:p w14:paraId="5536696B" w14:textId="77777777" w:rsidR="00F80BBF" w:rsidRDefault="00F80BBF" w:rsidP="00F80BBF">
      <w:pPr>
        <w:rPr>
          <w:rFonts w:ascii="Arial" w:hAnsi="Arial" w:cs="Arial"/>
          <w:sz w:val="22"/>
          <w:szCs w:val="22"/>
        </w:rPr>
      </w:pPr>
    </w:p>
    <w:p w14:paraId="237720D0" w14:textId="77777777" w:rsidR="00F80BBF" w:rsidRDefault="00F80BBF" w:rsidP="00F80BB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Eventuali crediti parziali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5"/>
        <w:gridCol w:w="1005"/>
      </w:tblGrid>
      <w:tr w:rsidR="00F80BBF" w14:paraId="39658615" w14:textId="77777777" w:rsidTr="00F80BBF"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9777" w14:textId="77777777" w:rsidR="00F80BBF" w:rsidRDefault="00F80BBF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zh-CN"/>
              </w:rPr>
              <w:t>Insegnamento/Stage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8A25" w14:textId="77777777" w:rsidR="00F80BBF" w:rsidRDefault="00F80BBF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zh-CN"/>
              </w:rPr>
              <w:t>Crediti</w:t>
            </w:r>
          </w:p>
        </w:tc>
      </w:tr>
      <w:tr w:rsidR="00F80BBF" w14:paraId="726C1CC2" w14:textId="77777777" w:rsidTr="00F80BBF"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A8E7" w14:textId="77777777" w:rsidR="00F80BBF" w:rsidRDefault="00F80BBF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4E27" w14:textId="77777777" w:rsidR="00F80BBF" w:rsidRDefault="00F80BBF">
            <w:pPr>
              <w:rPr>
                <w:rFonts w:ascii="Arial" w:hAnsi="Arial" w:cs="Arial"/>
                <w:b/>
                <w:sz w:val="22"/>
                <w:szCs w:val="22"/>
                <w:u w:val="single"/>
                <w:lang w:eastAsia="zh-CN"/>
              </w:rPr>
            </w:pPr>
          </w:p>
        </w:tc>
      </w:tr>
      <w:tr w:rsidR="00F80BBF" w14:paraId="3BC69BAD" w14:textId="77777777" w:rsidTr="00F80BBF"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4293" w14:textId="77777777" w:rsidR="00F80BBF" w:rsidRDefault="00F80BBF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E43C" w14:textId="77777777" w:rsidR="00F80BBF" w:rsidRDefault="00F80BBF">
            <w:pPr>
              <w:rPr>
                <w:rFonts w:ascii="Arial" w:hAnsi="Arial" w:cs="Arial"/>
                <w:b/>
                <w:sz w:val="22"/>
                <w:szCs w:val="22"/>
                <w:u w:val="single"/>
                <w:lang w:eastAsia="zh-CN"/>
              </w:rPr>
            </w:pPr>
          </w:p>
        </w:tc>
      </w:tr>
      <w:tr w:rsidR="00F80BBF" w14:paraId="14003299" w14:textId="77777777" w:rsidTr="00F80BBF"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196F" w14:textId="77777777" w:rsidR="00F80BBF" w:rsidRDefault="00F80BBF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8C24" w14:textId="77777777" w:rsidR="00F80BBF" w:rsidRDefault="00F80BBF">
            <w:pPr>
              <w:rPr>
                <w:rFonts w:ascii="Arial" w:hAnsi="Arial" w:cs="Arial"/>
                <w:b/>
                <w:sz w:val="22"/>
                <w:szCs w:val="22"/>
                <w:u w:val="single"/>
                <w:lang w:eastAsia="zh-CN"/>
              </w:rPr>
            </w:pPr>
          </w:p>
        </w:tc>
      </w:tr>
      <w:tr w:rsidR="00F80BBF" w14:paraId="035FC429" w14:textId="77777777" w:rsidTr="00F80BBF"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D240" w14:textId="77777777" w:rsidR="00F80BBF" w:rsidRDefault="00F80BBF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C3B4" w14:textId="77777777" w:rsidR="00F80BBF" w:rsidRDefault="00F80BBF">
            <w:pPr>
              <w:rPr>
                <w:rFonts w:ascii="Arial" w:hAnsi="Arial" w:cs="Arial"/>
                <w:b/>
                <w:sz w:val="22"/>
                <w:szCs w:val="22"/>
                <w:u w:val="single"/>
                <w:lang w:eastAsia="zh-CN"/>
              </w:rPr>
            </w:pPr>
          </w:p>
        </w:tc>
      </w:tr>
      <w:tr w:rsidR="00F80BBF" w14:paraId="2BCF0CE9" w14:textId="77777777" w:rsidTr="00F80BBF"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FE5D" w14:textId="77777777" w:rsidR="00F80BBF" w:rsidRDefault="00F80BBF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5.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E25E" w14:textId="77777777" w:rsidR="00F80BBF" w:rsidRDefault="00F80BBF">
            <w:pPr>
              <w:rPr>
                <w:rFonts w:ascii="Arial" w:hAnsi="Arial" w:cs="Arial"/>
                <w:b/>
                <w:sz w:val="22"/>
                <w:szCs w:val="22"/>
                <w:u w:val="single"/>
                <w:lang w:eastAsia="zh-CN"/>
              </w:rPr>
            </w:pPr>
          </w:p>
        </w:tc>
      </w:tr>
    </w:tbl>
    <w:p w14:paraId="412F1B8A" w14:textId="77777777" w:rsidR="00F80BBF" w:rsidRDefault="00F80BBF" w:rsidP="00F80BBF">
      <w:pPr>
        <w:rPr>
          <w:rFonts w:ascii="Arial" w:hAnsi="Arial" w:cs="Arial"/>
          <w:b/>
          <w:sz w:val="22"/>
          <w:szCs w:val="22"/>
          <w:u w:val="single"/>
        </w:rPr>
      </w:pPr>
    </w:p>
    <w:p w14:paraId="47404F41" w14:textId="77777777" w:rsidR="00F80BBF" w:rsidRDefault="00F80BBF" w:rsidP="00F80B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Consapevole delle responsabilità assunte dinanzi alla legge con il presente atto, nonché delle conseguenze che possono derivare in caso di dichiarazione mendace, reticente o contenente dati non rispondenti a verità, il sottoscritto riconosce pienamente conforme al vero quanto sopra dichiarato riguardo agli esami sostenuti. </w:t>
      </w:r>
    </w:p>
    <w:p w14:paraId="092D4D74" w14:textId="77777777" w:rsidR="00F80BBF" w:rsidRDefault="00F80BBF" w:rsidP="00F80BBF">
      <w:pPr>
        <w:jc w:val="both"/>
        <w:rPr>
          <w:rFonts w:ascii="Arial" w:hAnsi="Arial" w:cs="Arial"/>
          <w:b/>
          <w:sz w:val="22"/>
          <w:szCs w:val="22"/>
        </w:rPr>
      </w:pPr>
    </w:p>
    <w:p w14:paraId="2A0110A4" w14:textId="77777777" w:rsidR="00F80BBF" w:rsidRDefault="00F80BBF" w:rsidP="00F80B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Roma,</w:t>
      </w:r>
    </w:p>
    <w:p w14:paraId="05E83195" w14:textId="77777777" w:rsidR="00F80BBF" w:rsidRDefault="00F80BBF" w:rsidP="00F80BBF">
      <w:pPr>
        <w:ind w:firstLine="297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</w:p>
    <w:p w14:paraId="37C2D7FA" w14:textId="77777777" w:rsidR="00F80BBF" w:rsidRDefault="00F80BBF" w:rsidP="00F80BBF">
      <w:pPr>
        <w:ind w:firstLine="2977"/>
        <w:jc w:val="center"/>
        <w:rPr>
          <w:rFonts w:ascii="Arial" w:hAnsi="Arial" w:cs="Arial"/>
          <w:vanish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……..………</w:t>
      </w:r>
    </w:p>
    <w:p w14:paraId="55C847DD" w14:textId="77777777" w:rsidR="00770F89" w:rsidRPr="00593CB2" w:rsidRDefault="00770F89" w:rsidP="00593CB2">
      <w:bookmarkStart w:id="1" w:name="_GoBack"/>
      <w:bookmarkEnd w:id="1"/>
    </w:p>
    <w:sectPr w:rsidR="00770F89" w:rsidRPr="00593CB2" w:rsidSect="00D401AF">
      <w:headerReference w:type="default" r:id="rId9"/>
      <w:headerReference w:type="first" r:id="rId10"/>
      <w:footerReference w:type="first" r:id="rId11"/>
      <w:pgSz w:w="11900" w:h="16840"/>
      <w:pgMar w:top="4253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2375D" w14:textId="77777777" w:rsidR="0032740A" w:rsidRDefault="0032740A">
      <w:r>
        <w:separator/>
      </w:r>
    </w:p>
  </w:endnote>
  <w:endnote w:type="continuationSeparator" w:id="0">
    <w:p w14:paraId="51DCCCE0" w14:textId="77777777" w:rsidR="0032740A" w:rsidRDefault="0032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98B7B" w14:textId="77777777" w:rsidR="00D401AF" w:rsidRPr="00753FFE" w:rsidRDefault="00D744BE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Sapienza</w:t>
    </w:r>
    <w:r w:rsidRPr="00753FFE">
      <w:rPr>
        <w:rFonts w:ascii="Arial" w:hAnsi="Arial"/>
        <w:b/>
        <w:sz w:val="14"/>
        <w:szCs w:val="22"/>
      </w:rPr>
      <w:t xml:space="preserve"> </w:t>
    </w:r>
    <w:r>
      <w:rPr>
        <w:rFonts w:ascii="Arial" w:hAnsi="Arial"/>
        <w:b/>
        <w:sz w:val="14"/>
        <w:szCs w:val="22"/>
      </w:rPr>
      <w:t xml:space="preserve"> </w:t>
    </w:r>
    <w:r w:rsidR="00D401AF" w:rsidRPr="00753FFE">
      <w:rPr>
        <w:rFonts w:ascii="Arial" w:hAnsi="Arial"/>
        <w:b/>
        <w:sz w:val="14"/>
        <w:szCs w:val="22"/>
      </w:rPr>
      <w:t xml:space="preserve">Università di Roma </w:t>
    </w:r>
  </w:p>
  <w:p w14:paraId="4C089FCF" w14:textId="77777777" w:rsidR="00D401AF" w:rsidRPr="00753FFE" w:rsidRDefault="002002A9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Facoltà di Lettere e Filosofia</w:t>
    </w:r>
  </w:p>
  <w:p w14:paraId="01E7B5E6" w14:textId="77777777" w:rsidR="002E44D3" w:rsidRDefault="002E44D3" w:rsidP="002E44D3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CF 80209930587 PI 02133771002</w:t>
    </w:r>
  </w:p>
  <w:p w14:paraId="3139F480" w14:textId="77777777" w:rsidR="002E44D3" w:rsidRDefault="000A174C" w:rsidP="002E44D3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Piazzale, Aldo Moro, 5 – 00185 Roma</w:t>
    </w:r>
  </w:p>
  <w:p w14:paraId="176591F8" w14:textId="77777777" w:rsidR="002E44D3" w:rsidRPr="004969EC" w:rsidRDefault="002E44D3" w:rsidP="002E44D3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-US"/>
      </w:rPr>
    </w:pPr>
    <w:r w:rsidRPr="004969EC">
      <w:rPr>
        <w:rFonts w:ascii="Arial" w:hAnsi="Arial"/>
        <w:sz w:val="14"/>
        <w:szCs w:val="22"/>
        <w:lang w:val="en-US"/>
      </w:rPr>
      <w:t xml:space="preserve">T (+39) 06 </w:t>
    </w:r>
    <w:r w:rsidR="000A174C" w:rsidRPr="004969EC">
      <w:rPr>
        <w:rFonts w:ascii="Arial" w:hAnsi="Arial"/>
        <w:sz w:val="14"/>
        <w:szCs w:val="22"/>
        <w:lang w:val="en-US"/>
      </w:rPr>
      <w:t>4991/3756-3108</w:t>
    </w:r>
    <w:r w:rsidRPr="004969EC">
      <w:rPr>
        <w:rFonts w:ascii="Arial" w:hAnsi="Arial"/>
        <w:sz w:val="14"/>
        <w:szCs w:val="22"/>
        <w:lang w:val="en-US"/>
      </w:rPr>
      <w:t xml:space="preserve"> F (+39) 06 </w:t>
    </w:r>
    <w:r w:rsidR="000A174C" w:rsidRPr="004969EC">
      <w:rPr>
        <w:rFonts w:ascii="Arial" w:hAnsi="Arial"/>
        <w:sz w:val="14"/>
        <w:szCs w:val="22"/>
        <w:lang w:val="en-US"/>
      </w:rPr>
      <w:t>49913139</w:t>
    </w:r>
  </w:p>
  <w:p w14:paraId="2E9D9BCE" w14:textId="77777777" w:rsidR="00D401AF" w:rsidRPr="004969EC" w:rsidRDefault="002E44D3" w:rsidP="002E44D3">
    <w:pPr>
      <w:pStyle w:val="Pidipagina"/>
      <w:spacing w:line="180" w:lineRule="exact"/>
      <w:rPr>
        <w:sz w:val="14"/>
        <w:lang w:val="en-US"/>
      </w:rPr>
    </w:pPr>
    <w:r w:rsidRPr="004969EC">
      <w:rPr>
        <w:rFonts w:ascii="Arial" w:hAnsi="Arial"/>
        <w:sz w:val="14"/>
        <w:szCs w:val="22"/>
        <w:lang w:val="en-US"/>
      </w:rPr>
      <w:t>www.</w:t>
    </w:r>
    <w:r w:rsidR="000A174C" w:rsidRPr="004969EC">
      <w:rPr>
        <w:rFonts w:ascii="Arial" w:hAnsi="Arial"/>
        <w:sz w:val="14"/>
        <w:szCs w:val="22"/>
        <w:lang w:val="en-US"/>
      </w:rPr>
      <w:t>lettere.uniroma1.it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528DD" w14:textId="77777777" w:rsidR="0032740A" w:rsidRDefault="0032740A">
      <w:r>
        <w:separator/>
      </w:r>
    </w:p>
  </w:footnote>
  <w:footnote w:type="continuationSeparator" w:id="0">
    <w:p w14:paraId="46742067" w14:textId="77777777" w:rsidR="0032740A" w:rsidRDefault="00327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B448D" w14:textId="77777777" w:rsidR="00D401AF" w:rsidRPr="00541229" w:rsidRDefault="000A174C" w:rsidP="00D401AF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0" wp14:anchorId="58690F29" wp14:editId="51778CA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19050" t="0" r="0" b="0"/>
          <wp:wrapNone/>
          <wp:docPr id="8" name="Immagine 8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E51A159" w14:textId="77777777" w:rsidR="00D401AF" w:rsidRPr="00541229" w:rsidRDefault="00D401AF" w:rsidP="00D401AF">
    <w:pPr>
      <w:pStyle w:val="Intestazione"/>
      <w:spacing w:line="280" w:lineRule="exact"/>
      <w:rPr>
        <w:rFonts w:ascii="Arial" w:hAnsi="Arial"/>
        <w:sz w:val="20"/>
      </w:rPr>
    </w:pPr>
  </w:p>
  <w:p w14:paraId="7CA7C226" w14:textId="77777777" w:rsidR="00D401AF" w:rsidRPr="00541229" w:rsidRDefault="00D401AF" w:rsidP="00D401AF">
    <w:pPr>
      <w:pStyle w:val="Intestazione"/>
      <w:spacing w:line="280" w:lineRule="exact"/>
      <w:rPr>
        <w:rFonts w:ascii="Arial" w:hAnsi="Arial"/>
        <w:sz w:val="20"/>
      </w:rPr>
    </w:pPr>
  </w:p>
  <w:p w14:paraId="4AD01E72" w14:textId="77777777" w:rsidR="00D401AF" w:rsidRPr="00541229" w:rsidRDefault="00D401AF" w:rsidP="00D401AF">
    <w:pPr>
      <w:pStyle w:val="Intestazione"/>
      <w:spacing w:line="280" w:lineRule="exact"/>
      <w:rPr>
        <w:rFonts w:ascii="Arial" w:hAnsi="Arial"/>
        <w:sz w:val="20"/>
      </w:rPr>
    </w:pPr>
  </w:p>
  <w:p w14:paraId="2D2CD1F5" w14:textId="77777777" w:rsidR="00D401AF" w:rsidRPr="00541229" w:rsidRDefault="00D401AF" w:rsidP="00D401AF">
    <w:pPr>
      <w:pStyle w:val="Intestazione"/>
      <w:spacing w:line="280" w:lineRule="exact"/>
      <w:jc w:val="right"/>
      <w:rPr>
        <w:rFonts w:ascii="Arial" w:hAnsi="Arial"/>
        <w:sz w:val="20"/>
      </w:rPr>
    </w:pPr>
    <w:r w:rsidRPr="00541229">
      <w:rPr>
        <w:rStyle w:val="Numeropagina"/>
        <w:rFonts w:ascii="Arial" w:hAnsi="Arial"/>
        <w:sz w:val="20"/>
      </w:rPr>
      <w:t xml:space="preserve">Pag </w:t>
    </w:r>
    <w:r w:rsidR="00394005"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="00394005" w:rsidRPr="00541229">
      <w:rPr>
        <w:rStyle w:val="Numeropagina"/>
        <w:sz w:val="20"/>
      </w:rPr>
      <w:fldChar w:fldCharType="separate"/>
    </w:r>
    <w:r w:rsidR="00FF62CD">
      <w:rPr>
        <w:rStyle w:val="Numeropagina"/>
        <w:rFonts w:ascii="Arial" w:hAnsi="Arial"/>
        <w:noProof/>
        <w:sz w:val="20"/>
      </w:rPr>
      <w:t>11</w:t>
    </w:r>
    <w:r w:rsidR="00394005"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F84AA" w14:textId="77777777" w:rsidR="00D401AF" w:rsidRPr="00A226CE" w:rsidRDefault="000A174C" w:rsidP="002002A9">
    <w:pPr>
      <w:pStyle w:val="Intestazione"/>
      <w:ind w:left="-2127"/>
      <w:rPr>
        <w:b/>
      </w:rPr>
    </w:pPr>
    <w:r>
      <w:rPr>
        <w:b/>
        <w:noProof/>
      </w:rPr>
      <w:drawing>
        <wp:inline distT="0" distB="0" distL="0" distR="0" wp14:anchorId="725AFC8A" wp14:editId="2797243C">
          <wp:extent cx="5200650" cy="2524125"/>
          <wp:effectExtent l="0" t="0" r="0" b="0"/>
          <wp:docPr id="1" name="Immagine 1" descr="w_lettere_filosof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_lettere_filosof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000000CA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4DF0060"/>
    <w:multiLevelType w:val="hybridMultilevel"/>
    <w:tmpl w:val="2E3401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D94"/>
    <w:rsid w:val="000455AA"/>
    <w:rsid w:val="00064B0A"/>
    <w:rsid w:val="000A174C"/>
    <w:rsid w:val="001140C3"/>
    <w:rsid w:val="00190955"/>
    <w:rsid w:val="00195490"/>
    <w:rsid w:val="001A609E"/>
    <w:rsid w:val="002002A9"/>
    <w:rsid w:val="00231B8B"/>
    <w:rsid w:val="00247652"/>
    <w:rsid w:val="00293E05"/>
    <w:rsid w:val="002E44D3"/>
    <w:rsid w:val="0032740A"/>
    <w:rsid w:val="00371812"/>
    <w:rsid w:val="003744DD"/>
    <w:rsid w:val="00380545"/>
    <w:rsid w:val="00384B4E"/>
    <w:rsid w:val="00394005"/>
    <w:rsid w:val="00411C0E"/>
    <w:rsid w:val="004169B3"/>
    <w:rsid w:val="004969EC"/>
    <w:rsid w:val="004B5D04"/>
    <w:rsid w:val="005438F2"/>
    <w:rsid w:val="00570A2A"/>
    <w:rsid w:val="00586446"/>
    <w:rsid w:val="00593CB2"/>
    <w:rsid w:val="005A51BC"/>
    <w:rsid w:val="005F7BD7"/>
    <w:rsid w:val="00604656"/>
    <w:rsid w:val="00624C54"/>
    <w:rsid w:val="0062693E"/>
    <w:rsid w:val="00670471"/>
    <w:rsid w:val="00670889"/>
    <w:rsid w:val="006C4BFD"/>
    <w:rsid w:val="00710FE4"/>
    <w:rsid w:val="00717D76"/>
    <w:rsid w:val="00725680"/>
    <w:rsid w:val="007544FE"/>
    <w:rsid w:val="00770F89"/>
    <w:rsid w:val="00796B90"/>
    <w:rsid w:val="007C3678"/>
    <w:rsid w:val="007C376C"/>
    <w:rsid w:val="007F645E"/>
    <w:rsid w:val="00815D94"/>
    <w:rsid w:val="00892BCC"/>
    <w:rsid w:val="008D3169"/>
    <w:rsid w:val="0096061C"/>
    <w:rsid w:val="009929F5"/>
    <w:rsid w:val="009A496C"/>
    <w:rsid w:val="009B0936"/>
    <w:rsid w:val="009F7228"/>
    <w:rsid w:val="00A009EE"/>
    <w:rsid w:val="00A051B1"/>
    <w:rsid w:val="00A16F11"/>
    <w:rsid w:val="00A23C71"/>
    <w:rsid w:val="00A329A7"/>
    <w:rsid w:val="00A6317F"/>
    <w:rsid w:val="00A765D6"/>
    <w:rsid w:val="00AC5DA3"/>
    <w:rsid w:val="00AE28A1"/>
    <w:rsid w:val="00B322CF"/>
    <w:rsid w:val="00B368C7"/>
    <w:rsid w:val="00B53414"/>
    <w:rsid w:val="00B54081"/>
    <w:rsid w:val="00B6408D"/>
    <w:rsid w:val="00B92F5E"/>
    <w:rsid w:val="00BB01DA"/>
    <w:rsid w:val="00BB38CF"/>
    <w:rsid w:val="00BB3A6A"/>
    <w:rsid w:val="00BC0397"/>
    <w:rsid w:val="00BF3962"/>
    <w:rsid w:val="00C234B5"/>
    <w:rsid w:val="00C8132A"/>
    <w:rsid w:val="00CD7883"/>
    <w:rsid w:val="00D12668"/>
    <w:rsid w:val="00D401AF"/>
    <w:rsid w:val="00D66C14"/>
    <w:rsid w:val="00D744BE"/>
    <w:rsid w:val="00D753B1"/>
    <w:rsid w:val="00D81D42"/>
    <w:rsid w:val="00DC7BAE"/>
    <w:rsid w:val="00DE5575"/>
    <w:rsid w:val="00E0327F"/>
    <w:rsid w:val="00E332ED"/>
    <w:rsid w:val="00E72C4F"/>
    <w:rsid w:val="00E87624"/>
    <w:rsid w:val="00E907FF"/>
    <w:rsid w:val="00ED7A53"/>
    <w:rsid w:val="00F179FD"/>
    <w:rsid w:val="00F342EC"/>
    <w:rsid w:val="00F35279"/>
    <w:rsid w:val="00F80BBF"/>
    <w:rsid w:val="00FA5CBB"/>
    <w:rsid w:val="00FC586E"/>
    <w:rsid w:val="00FD0CB4"/>
    <w:rsid w:val="00FD0F37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2A8D2A7"/>
  <w15:docId w15:val="{8CA2867E-48CE-0049-B392-44056672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9400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80BBF"/>
    <w:pPr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customStyle="1" w:styleId="PidipaginaCarattere">
    <w:name w:val="Piè di pagina Carattere"/>
    <w:basedOn w:val="Carpredefinitoparagrafo"/>
    <w:link w:val="Pidipagina"/>
    <w:semiHidden/>
    <w:rsid w:val="002E44D3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ED7A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D7A5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BB38CF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BB38CF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F80BBF"/>
    <w:rPr>
      <w:rFonts w:ascii="Arial" w:hAnsi="Arial" w:cs="Arial"/>
      <w:b/>
      <w:bCs/>
      <w:sz w:val="22"/>
      <w:szCs w:val="22"/>
    </w:rPr>
  </w:style>
  <w:style w:type="character" w:styleId="Collegamentoipertestuale">
    <w:name w:val="Hyperlink"/>
    <w:uiPriority w:val="99"/>
    <w:semiHidden/>
    <w:unhideWhenUsed/>
    <w:rsid w:val="00F80BB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80BB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estreincin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E7B62-AEC6-4490-BD39-8AC4D6190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3622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m m</cp:lastModifiedBy>
  <cp:revision>2</cp:revision>
  <cp:lastPrinted>2019-02-27T11:47:00Z</cp:lastPrinted>
  <dcterms:created xsi:type="dcterms:W3CDTF">2019-11-08T08:17:00Z</dcterms:created>
  <dcterms:modified xsi:type="dcterms:W3CDTF">2019-11-08T08:17:00Z</dcterms:modified>
</cp:coreProperties>
</file>